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734A4" w:rsidRPr="00211135" w:rsidRDefault="00533986">
      <w:pPr>
        <w:ind w:left="7608"/>
        <w:rPr>
          <w:sz w:val="22"/>
          <w:szCs w:val="22"/>
        </w:rPr>
      </w:pPr>
      <w:r w:rsidRPr="00211135">
        <w:rPr>
          <w:i/>
          <w:iCs/>
          <w:sz w:val="22"/>
          <w:szCs w:val="22"/>
          <w:u w:val="single"/>
        </w:rPr>
        <w:t>ALLEGATO</w:t>
      </w:r>
      <w:r w:rsidRPr="00211135">
        <w:rPr>
          <w:rFonts w:eastAsia="Arial"/>
          <w:i/>
          <w:iCs/>
          <w:sz w:val="22"/>
          <w:szCs w:val="22"/>
          <w:u w:val="single"/>
        </w:rPr>
        <w:t xml:space="preserve"> 7</w:t>
      </w:r>
    </w:p>
    <w:p w:rsidR="004734A4" w:rsidRPr="00211135" w:rsidRDefault="004734A4">
      <w:pPr>
        <w:ind w:left="7608"/>
        <w:rPr>
          <w:rFonts w:eastAsia="Arial"/>
          <w:i/>
          <w:iCs/>
          <w:sz w:val="22"/>
          <w:szCs w:val="22"/>
          <w:u w:val="single"/>
        </w:rPr>
      </w:pPr>
    </w:p>
    <w:tbl>
      <w:tblPr>
        <w:tblW w:w="0" w:type="auto"/>
        <w:tblInd w:w="644" w:type="dxa"/>
        <w:tblLayout w:type="fixed"/>
        <w:tblLook w:val="0000" w:firstRow="0" w:lastRow="0" w:firstColumn="0" w:lastColumn="0" w:noHBand="0" w:noVBand="0"/>
      </w:tblPr>
      <w:tblGrid>
        <w:gridCol w:w="2139"/>
      </w:tblGrid>
      <w:tr w:rsidR="004734A4" w:rsidRPr="00211135"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34A4" w:rsidRPr="00211135" w:rsidRDefault="00533986">
            <w:pPr>
              <w:snapToGrid w:val="0"/>
              <w:ind w:left="-1" w:right="-1" w:hanging="161"/>
              <w:jc w:val="center"/>
              <w:rPr>
                <w:sz w:val="22"/>
                <w:szCs w:val="22"/>
              </w:rPr>
            </w:pPr>
            <w:r w:rsidRPr="00211135">
              <w:rPr>
                <w:sz w:val="22"/>
                <w:szCs w:val="22"/>
              </w:rPr>
              <w:t xml:space="preserve">     </w:t>
            </w:r>
          </w:p>
          <w:p w:rsidR="004734A4" w:rsidRPr="00211135" w:rsidRDefault="00533986">
            <w:pPr>
              <w:snapToGrid w:val="0"/>
              <w:ind w:left="-1" w:right="-1" w:hanging="161"/>
              <w:jc w:val="center"/>
              <w:rPr>
                <w:sz w:val="22"/>
                <w:szCs w:val="22"/>
              </w:rPr>
            </w:pPr>
            <w:r w:rsidRPr="00211135">
              <w:rPr>
                <w:b/>
                <w:bCs/>
                <w:sz w:val="22"/>
                <w:szCs w:val="22"/>
              </w:rPr>
              <w:t>Bollo</w:t>
            </w:r>
          </w:p>
        </w:tc>
      </w:tr>
      <w:tr w:rsidR="004734A4" w:rsidRPr="00211135"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4A4" w:rsidRPr="00211135" w:rsidRDefault="00533986">
            <w:pPr>
              <w:snapToGrid w:val="0"/>
              <w:ind w:left="-1" w:right="-1" w:hanging="161"/>
              <w:jc w:val="center"/>
              <w:rPr>
                <w:sz w:val="22"/>
                <w:szCs w:val="22"/>
              </w:rPr>
            </w:pPr>
            <w:r w:rsidRPr="00211135">
              <w:rPr>
                <w:b/>
                <w:bCs/>
                <w:sz w:val="22"/>
                <w:szCs w:val="22"/>
              </w:rPr>
              <w:t xml:space="preserve">  € 16,00</w:t>
            </w:r>
          </w:p>
          <w:p w:rsidR="004734A4" w:rsidRPr="00211135" w:rsidRDefault="004734A4">
            <w:pPr>
              <w:ind w:left="-1" w:right="-1" w:hanging="161"/>
              <w:jc w:val="center"/>
              <w:rPr>
                <w:b/>
                <w:bCs/>
                <w:sz w:val="22"/>
                <w:szCs w:val="22"/>
              </w:rPr>
            </w:pPr>
          </w:p>
          <w:p w:rsidR="004734A4" w:rsidRPr="00211135" w:rsidRDefault="004734A4">
            <w:pPr>
              <w:ind w:left="-1" w:right="-1" w:hanging="1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4734A4" w:rsidRPr="00211135" w:rsidRDefault="004734A4">
      <w:pPr>
        <w:ind w:left="6643"/>
        <w:rPr>
          <w:sz w:val="22"/>
          <w:szCs w:val="22"/>
        </w:rPr>
      </w:pPr>
    </w:p>
    <w:p w:rsidR="004734A4" w:rsidRPr="00211135" w:rsidRDefault="00533986">
      <w:pPr>
        <w:ind w:left="6643"/>
        <w:rPr>
          <w:sz w:val="22"/>
          <w:szCs w:val="22"/>
        </w:rPr>
      </w:pPr>
      <w:r w:rsidRPr="00211135">
        <w:rPr>
          <w:b/>
          <w:bCs/>
          <w:sz w:val="22"/>
          <w:szCs w:val="22"/>
        </w:rPr>
        <w:t>Comune</w:t>
      </w:r>
      <w:r w:rsidRPr="00211135">
        <w:rPr>
          <w:rFonts w:eastAsia="Arial"/>
          <w:b/>
          <w:bCs/>
          <w:sz w:val="22"/>
          <w:szCs w:val="22"/>
        </w:rPr>
        <w:t xml:space="preserve"> </w:t>
      </w:r>
      <w:r w:rsidRPr="00211135">
        <w:rPr>
          <w:b/>
          <w:bCs/>
          <w:sz w:val="22"/>
          <w:szCs w:val="22"/>
        </w:rPr>
        <w:t>di</w:t>
      </w:r>
      <w:r w:rsidRPr="00211135">
        <w:rPr>
          <w:rFonts w:eastAsia="Arial"/>
          <w:b/>
          <w:bCs/>
          <w:sz w:val="22"/>
          <w:szCs w:val="22"/>
        </w:rPr>
        <w:t xml:space="preserve"> </w:t>
      </w:r>
      <w:r w:rsidR="007507AF" w:rsidRPr="00211135">
        <w:rPr>
          <w:b/>
          <w:bCs/>
          <w:sz w:val="22"/>
          <w:szCs w:val="22"/>
        </w:rPr>
        <w:t>Vignate</w:t>
      </w:r>
    </w:p>
    <w:p w:rsidR="004734A4" w:rsidRPr="00211135" w:rsidRDefault="007507AF">
      <w:pPr>
        <w:ind w:left="6643"/>
        <w:rPr>
          <w:sz w:val="22"/>
          <w:szCs w:val="22"/>
        </w:rPr>
      </w:pPr>
      <w:r w:rsidRPr="00211135">
        <w:rPr>
          <w:b/>
          <w:bCs/>
          <w:sz w:val="22"/>
          <w:szCs w:val="22"/>
        </w:rPr>
        <w:t>Via</w:t>
      </w:r>
      <w:r w:rsidRPr="00211135">
        <w:rPr>
          <w:rFonts w:eastAsia="Arial"/>
          <w:b/>
          <w:bCs/>
          <w:sz w:val="22"/>
          <w:szCs w:val="22"/>
        </w:rPr>
        <w:t xml:space="preserve"> </w:t>
      </w:r>
      <w:r w:rsidRPr="00211135">
        <w:rPr>
          <w:b/>
          <w:bCs/>
          <w:sz w:val="22"/>
          <w:szCs w:val="22"/>
        </w:rPr>
        <w:t>Roma, 19</w:t>
      </w:r>
      <w:r w:rsidR="00533986" w:rsidRPr="00211135">
        <w:rPr>
          <w:rFonts w:eastAsia="Arial"/>
          <w:b/>
          <w:bCs/>
          <w:sz w:val="22"/>
          <w:szCs w:val="22"/>
        </w:rPr>
        <w:t xml:space="preserve"> </w:t>
      </w:r>
    </w:p>
    <w:p w:rsidR="004734A4" w:rsidRPr="00211135" w:rsidRDefault="007507AF">
      <w:pPr>
        <w:ind w:left="6643"/>
        <w:rPr>
          <w:sz w:val="22"/>
          <w:szCs w:val="22"/>
        </w:rPr>
      </w:pPr>
      <w:r w:rsidRPr="00211135">
        <w:rPr>
          <w:b/>
          <w:bCs/>
          <w:sz w:val="22"/>
          <w:szCs w:val="22"/>
        </w:rPr>
        <w:t>20060</w:t>
      </w:r>
      <w:r w:rsidR="00533986" w:rsidRPr="00211135">
        <w:rPr>
          <w:rFonts w:eastAsia="Arial"/>
          <w:b/>
          <w:bCs/>
          <w:sz w:val="22"/>
          <w:szCs w:val="22"/>
        </w:rPr>
        <w:t xml:space="preserve"> </w:t>
      </w:r>
      <w:r w:rsidRPr="00211135">
        <w:rPr>
          <w:b/>
          <w:bCs/>
          <w:sz w:val="22"/>
          <w:szCs w:val="22"/>
        </w:rPr>
        <w:t>Vignate (MI)</w:t>
      </w:r>
    </w:p>
    <w:p w:rsidR="004734A4" w:rsidRPr="00211135" w:rsidRDefault="004734A4">
      <w:pPr>
        <w:ind w:left="6643"/>
        <w:rPr>
          <w:b/>
          <w:bCs/>
          <w:sz w:val="22"/>
          <w:szCs w:val="22"/>
        </w:rPr>
      </w:pPr>
    </w:p>
    <w:p w:rsidR="004734A4" w:rsidRPr="00211135" w:rsidRDefault="004734A4">
      <w:pPr>
        <w:ind w:left="6643"/>
        <w:rPr>
          <w:b/>
          <w:bCs/>
          <w:sz w:val="22"/>
          <w:szCs w:val="22"/>
        </w:rPr>
      </w:pPr>
    </w:p>
    <w:p w:rsidR="004734A4" w:rsidRPr="00211135" w:rsidRDefault="004734A4">
      <w:pPr>
        <w:ind w:right="12"/>
        <w:jc w:val="both"/>
        <w:rPr>
          <w:b/>
          <w:bCs/>
          <w:sz w:val="22"/>
          <w:szCs w:val="22"/>
        </w:rPr>
      </w:pPr>
    </w:p>
    <w:p w:rsidR="00533986" w:rsidRPr="00211135" w:rsidRDefault="00533986">
      <w:pPr>
        <w:tabs>
          <w:tab w:val="left" w:pos="7950"/>
        </w:tabs>
        <w:ind w:right="-15"/>
        <w:jc w:val="both"/>
        <w:rPr>
          <w:rFonts w:eastAsia="Arial"/>
          <w:b/>
          <w:bCs/>
          <w:sz w:val="22"/>
          <w:szCs w:val="22"/>
        </w:rPr>
      </w:pPr>
      <w:r w:rsidRPr="00211135">
        <w:rPr>
          <w:rFonts w:eastAsia="Arial"/>
          <w:b/>
          <w:bCs/>
          <w:color w:val="000000"/>
          <w:sz w:val="22"/>
          <w:szCs w:val="22"/>
        </w:rPr>
        <w:t xml:space="preserve">OGGETTO: </w:t>
      </w:r>
      <w:r w:rsidRPr="00211135">
        <w:rPr>
          <w:b/>
          <w:bCs/>
          <w:sz w:val="22"/>
          <w:szCs w:val="22"/>
        </w:rPr>
        <w:t>PROCEDURA</w:t>
      </w:r>
      <w:r w:rsidR="007507AF" w:rsidRPr="00211135">
        <w:rPr>
          <w:rFonts w:eastAsia="Arial"/>
          <w:b/>
          <w:bCs/>
          <w:sz w:val="22"/>
          <w:szCs w:val="22"/>
        </w:rPr>
        <w:t xml:space="preserve"> APERTA </w:t>
      </w:r>
      <w:r w:rsidRPr="00211135">
        <w:rPr>
          <w:rFonts w:eastAsia="Arial"/>
          <w:b/>
          <w:bCs/>
          <w:sz w:val="22"/>
          <w:szCs w:val="22"/>
        </w:rPr>
        <w:t xml:space="preserve">AI SENSI DELL’ ART. </w:t>
      </w:r>
      <w:r w:rsidR="007507AF" w:rsidRPr="00211135">
        <w:rPr>
          <w:rFonts w:eastAsia="Arial"/>
          <w:b/>
          <w:bCs/>
          <w:sz w:val="22"/>
          <w:szCs w:val="22"/>
        </w:rPr>
        <w:t xml:space="preserve">60 </w:t>
      </w:r>
      <w:r w:rsidRPr="00211135">
        <w:rPr>
          <w:rFonts w:eastAsia="Arial"/>
          <w:b/>
          <w:bCs/>
          <w:sz w:val="22"/>
          <w:szCs w:val="22"/>
        </w:rPr>
        <w:t xml:space="preserve">DEL D.LGS. 50/2016, </w:t>
      </w:r>
      <w:r w:rsidRPr="00211135">
        <w:rPr>
          <w:b/>
          <w:bCs/>
          <w:sz w:val="22"/>
          <w:szCs w:val="22"/>
        </w:rPr>
        <w:t>DA</w:t>
      </w:r>
      <w:r w:rsidRPr="00211135">
        <w:rPr>
          <w:rFonts w:eastAsia="Arial"/>
          <w:b/>
          <w:bCs/>
          <w:sz w:val="22"/>
          <w:szCs w:val="22"/>
        </w:rPr>
        <w:t xml:space="preserve"> </w:t>
      </w:r>
      <w:r w:rsidRPr="00211135">
        <w:rPr>
          <w:b/>
          <w:bCs/>
          <w:sz w:val="22"/>
          <w:szCs w:val="22"/>
        </w:rPr>
        <w:t>ESPLETARSI</w:t>
      </w:r>
      <w:r w:rsidRPr="00211135">
        <w:rPr>
          <w:rFonts w:eastAsia="Arial"/>
          <w:b/>
          <w:bCs/>
          <w:sz w:val="22"/>
          <w:szCs w:val="22"/>
        </w:rPr>
        <w:t xml:space="preserve"> SULLA PIATTAFORMA E-P</w:t>
      </w:r>
      <w:r w:rsidR="00E52351" w:rsidRPr="00211135">
        <w:rPr>
          <w:rFonts w:eastAsia="Arial"/>
          <w:b/>
          <w:bCs/>
          <w:sz w:val="22"/>
          <w:szCs w:val="22"/>
        </w:rPr>
        <w:t>ROCUREMENT SINTEL GESTITA DA ARI</w:t>
      </w:r>
      <w:r w:rsidR="007507AF" w:rsidRPr="00211135">
        <w:rPr>
          <w:rFonts w:eastAsia="Arial"/>
          <w:b/>
          <w:bCs/>
          <w:sz w:val="22"/>
          <w:szCs w:val="22"/>
        </w:rPr>
        <w:t>A LOMBARDIA - ATTIVITA’ DI SUPPORTO CON FORNITURA DI BENI E SERVIZI STRUMENTALI ALL’ENTE COMUNE DI VIGNATE PER IL SERVIZIO DI ACCERTAMENTO E RISCOSSIONE DELL’IMPOSTA COMUNALE SULLA PUBBLICITÀ E DEI DIRITTI SULLE PUBBLICHE AFFISSIONI, COMPRESA LA MATERIALE AFFISSIONE DEI MANIFESTI E CENSIMENTO DEGLI IMPIANTI DEL COMUNE DI VIGNATE – PERIODO 01/01/2020 – 31/12/2022, NONCHE’ GESTIONE DEL SERVIZIO SOCIALE, IMPIEGANDO PERSONALE SVANTAGGIATO EX ART. 4 LEGGE 381/1991</w:t>
      </w:r>
    </w:p>
    <w:p w:rsidR="004734A4" w:rsidRPr="00211135" w:rsidRDefault="00533986">
      <w:pPr>
        <w:tabs>
          <w:tab w:val="left" w:pos="7950"/>
        </w:tabs>
        <w:ind w:right="-15"/>
        <w:jc w:val="both"/>
        <w:rPr>
          <w:sz w:val="22"/>
          <w:szCs w:val="22"/>
        </w:rPr>
      </w:pPr>
      <w:r w:rsidRPr="00211135">
        <w:rPr>
          <w:rStyle w:val="Enfasigrassetto"/>
          <w:rFonts w:eastAsia="Arial"/>
          <w:sz w:val="22"/>
          <w:szCs w:val="22"/>
          <w:highlight w:val="white"/>
        </w:rPr>
        <w:t xml:space="preserve">CODICE IDENTIFICATIVO GARA – CIG  </w:t>
      </w:r>
      <w:r w:rsidR="00C762BA" w:rsidRPr="00C762BA">
        <w:rPr>
          <w:rStyle w:val="Enfasigrassetto"/>
          <w:rFonts w:eastAsia="Arial"/>
          <w:sz w:val="22"/>
          <w:szCs w:val="22"/>
        </w:rPr>
        <w:t>811678460C</w:t>
      </w:r>
    </w:p>
    <w:p w:rsidR="004734A4" w:rsidRPr="00211135" w:rsidRDefault="004734A4">
      <w:pPr>
        <w:tabs>
          <w:tab w:val="left" w:pos="7950"/>
        </w:tabs>
        <w:spacing w:line="480" w:lineRule="exact"/>
        <w:ind w:right="-15"/>
        <w:jc w:val="both"/>
        <w:rPr>
          <w:sz w:val="22"/>
          <w:szCs w:val="22"/>
        </w:rPr>
      </w:pPr>
    </w:p>
    <w:p w:rsidR="004734A4" w:rsidRPr="00211135" w:rsidRDefault="00533986">
      <w:pPr>
        <w:pStyle w:val="Titolo2"/>
        <w:tabs>
          <w:tab w:val="left" w:pos="0"/>
        </w:tabs>
        <w:jc w:val="center"/>
        <w:rPr>
          <w:sz w:val="22"/>
          <w:szCs w:val="22"/>
        </w:rPr>
      </w:pPr>
      <w:r w:rsidRPr="00211135">
        <w:rPr>
          <w:sz w:val="22"/>
          <w:szCs w:val="22"/>
        </w:rPr>
        <w:t>SCHEMA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PER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LA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FORMULAZIONE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OFFERTA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 xml:space="preserve">ECONOMICA E PER LA DICHIARAZIONE DEI </w:t>
      </w:r>
      <w:r w:rsidRPr="00211135">
        <w:rPr>
          <w:bCs/>
          <w:color w:val="000000"/>
          <w:sz w:val="22"/>
          <w:szCs w:val="22"/>
        </w:rPr>
        <w:t xml:space="preserve">COSTI INTERNI AZIENDALI PER LA SICUREZZA DEL LAVORO e DEI COSTI DELLA MANODOPERA </w:t>
      </w:r>
    </w:p>
    <w:p w:rsidR="004734A4" w:rsidRPr="00211135" w:rsidRDefault="004734A4">
      <w:pPr>
        <w:tabs>
          <w:tab w:val="left" w:pos="0"/>
        </w:tabs>
        <w:jc w:val="center"/>
        <w:rPr>
          <w:sz w:val="22"/>
          <w:szCs w:val="22"/>
        </w:rPr>
      </w:pPr>
    </w:p>
    <w:p w:rsidR="004734A4" w:rsidRPr="00211135" w:rsidRDefault="004734A4">
      <w:pPr>
        <w:tabs>
          <w:tab w:val="left" w:pos="0"/>
        </w:tabs>
        <w:autoSpaceDE w:val="0"/>
        <w:spacing w:after="120"/>
        <w:jc w:val="both"/>
        <w:rPr>
          <w:sz w:val="22"/>
          <w:szCs w:val="22"/>
        </w:rPr>
      </w:pPr>
    </w:p>
    <w:p w:rsidR="004734A4" w:rsidRPr="00211135" w:rsidRDefault="00533986">
      <w:pPr>
        <w:rPr>
          <w:sz w:val="22"/>
          <w:szCs w:val="22"/>
        </w:rPr>
      </w:pPr>
      <w:r w:rsidRPr="00211135">
        <w:rPr>
          <w:sz w:val="22"/>
          <w:szCs w:val="22"/>
        </w:rPr>
        <w:t>Il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sottoscritto......................................................................................................................................................</w:t>
      </w:r>
    </w:p>
    <w:p w:rsidR="004734A4" w:rsidRPr="00211135" w:rsidRDefault="004734A4">
      <w:pPr>
        <w:jc w:val="both"/>
        <w:rPr>
          <w:sz w:val="22"/>
          <w:szCs w:val="22"/>
        </w:rPr>
      </w:pPr>
    </w:p>
    <w:p w:rsidR="004734A4" w:rsidRPr="00211135" w:rsidRDefault="00533986">
      <w:pPr>
        <w:jc w:val="both"/>
        <w:rPr>
          <w:sz w:val="22"/>
          <w:szCs w:val="22"/>
        </w:rPr>
      </w:pPr>
      <w:proofErr w:type="gramStart"/>
      <w:r w:rsidRPr="00211135">
        <w:rPr>
          <w:sz w:val="22"/>
          <w:szCs w:val="22"/>
        </w:rPr>
        <w:t>nato</w:t>
      </w:r>
      <w:proofErr w:type="gramEnd"/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............................................................................</w:t>
      </w:r>
      <w:r w:rsidRPr="00211135">
        <w:rPr>
          <w:rFonts w:eastAsia="Arial"/>
          <w:sz w:val="22"/>
          <w:szCs w:val="22"/>
        </w:rPr>
        <w:t xml:space="preserve"> </w:t>
      </w:r>
      <w:proofErr w:type="gramStart"/>
      <w:r w:rsidRPr="00211135">
        <w:rPr>
          <w:sz w:val="22"/>
          <w:szCs w:val="22"/>
        </w:rPr>
        <w:t>il</w:t>
      </w:r>
      <w:proofErr w:type="gramEnd"/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..............................................................................</w:t>
      </w:r>
    </w:p>
    <w:p w:rsidR="004734A4" w:rsidRPr="00211135" w:rsidRDefault="004734A4">
      <w:pPr>
        <w:jc w:val="both"/>
        <w:rPr>
          <w:sz w:val="22"/>
          <w:szCs w:val="22"/>
        </w:rPr>
      </w:pPr>
    </w:p>
    <w:p w:rsidR="004734A4" w:rsidRPr="00211135" w:rsidRDefault="00533986">
      <w:pPr>
        <w:jc w:val="both"/>
        <w:rPr>
          <w:sz w:val="22"/>
          <w:szCs w:val="22"/>
        </w:rPr>
      </w:pPr>
      <w:proofErr w:type="gramStart"/>
      <w:r w:rsidRPr="00211135">
        <w:rPr>
          <w:sz w:val="22"/>
          <w:szCs w:val="22"/>
        </w:rPr>
        <w:t>nella</w:t>
      </w:r>
      <w:proofErr w:type="gramEnd"/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sua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qualità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di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4734A4" w:rsidRPr="00211135" w:rsidRDefault="004734A4">
      <w:pPr>
        <w:jc w:val="both"/>
        <w:rPr>
          <w:sz w:val="22"/>
          <w:szCs w:val="22"/>
        </w:rPr>
      </w:pPr>
    </w:p>
    <w:p w:rsidR="004734A4" w:rsidRPr="00211135" w:rsidRDefault="00533986">
      <w:pPr>
        <w:jc w:val="both"/>
        <w:rPr>
          <w:sz w:val="22"/>
          <w:szCs w:val="22"/>
        </w:rPr>
      </w:pPr>
      <w:proofErr w:type="gramStart"/>
      <w:r w:rsidRPr="00211135">
        <w:rPr>
          <w:sz w:val="22"/>
          <w:szCs w:val="22"/>
        </w:rPr>
        <w:t>dell</w:t>
      </w:r>
      <w:r w:rsidRPr="00211135">
        <w:rPr>
          <w:rFonts w:eastAsia="Arial"/>
          <w:sz w:val="22"/>
          <w:szCs w:val="22"/>
        </w:rPr>
        <w:t>’</w:t>
      </w:r>
      <w:r w:rsidRPr="00211135">
        <w:rPr>
          <w:sz w:val="22"/>
          <w:szCs w:val="22"/>
        </w:rPr>
        <w:t>impresa</w:t>
      </w:r>
      <w:proofErr w:type="gramEnd"/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denominazione/ragione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sociale..................................................................................................</w:t>
      </w:r>
    </w:p>
    <w:p w:rsidR="004734A4" w:rsidRPr="00211135" w:rsidRDefault="004734A4">
      <w:pPr>
        <w:jc w:val="both"/>
        <w:rPr>
          <w:sz w:val="22"/>
          <w:szCs w:val="22"/>
        </w:rPr>
      </w:pPr>
    </w:p>
    <w:p w:rsidR="004734A4" w:rsidRPr="00211135" w:rsidRDefault="00533986">
      <w:pPr>
        <w:jc w:val="both"/>
        <w:rPr>
          <w:sz w:val="22"/>
          <w:szCs w:val="22"/>
        </w:rPr>
      </w:pPr>
      <w:proofErr w:type="gramStart"/>
      <w:r w:rsidRPr="00211135">
        <w:rPr>
          <w:sz w:val="22"/>
          <w:szCs w:val="22"/>
        </w:rPr>
        <w:t>con</w:t>
      </w:r>
      <w:proofErr w:type="gramEnd"/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sede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legale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........................................................in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via..............................................................................</w:t>
      </w:r>
    </w:p>
    <w:p w:rsidR="004734A4" w:rsidRPr="00211135" w:rsidRDefault="004734A4">
      <w:pPr>
        <w:tabs>
          <w:tab w:val="left" w:pos="2445"/>
        </w:tabs>
        <w:jc w:val="both"/>
        <w:rPr>
          <w:sz w:val="22"/>
          <w:szCs w:val="22"/>
        </w:rPr>
      </w:pPr>
    </w:p>
    <w:p w:rsidR="004734A4" w:rsidRPr="00211135" w:rsidRDefault="00533986">
      <w:pPr>
        <w:tabs>
          <w:tab w:val="left" w:pos="2445"/>
        </w:tabs>
        <w:jc w:val="both"/>
        <w:rPr>
          <w:sz w:val="22"/>
          <w:szCs w:val="22"/>
        </w:rPr>
      </w:pPr>
      <w:proofErr w:type="gramStart"/>
      <w:r w:rsidRPr="00211135">
        <w:rPr>
          <w:sz w:val="22"/>
          <w:szCs w:val="22"/>
        </w:rPr>
        <w:t>codice</w:t>
      </w:r>
      <w:proofErr w:type="gramEnd"/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fiscale/partita</w:t>
      </w:r>
      <w:r w:rsidRPr="00211135">
        <w:rPr>
          <w:rFonts w:eastAsia="Arial"/>
          <w:sz w:val="22"/>
          <w:szCs w:val="22"/>
        </w:rPr>
        <w:t xml:space="preserve"> IVA </w:t>
      </w:r>
      <w:r w:rsidRPr="00211135">
        <w:rPr>
          <w:sz w:val="22"/>
          <w:szCs w:val="22"/>
        </w:rPr>
        <w:t>........................................................................................la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quale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partecipa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alla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gara:</w:t>
      </w:r>
      <w:r w:rsidRPr="00211135">
        <w:rPr>
          <w:rFonts w:eastAsia="Arial"/>
          <w:sz w:val="22"/>
          <w:szCs w:val="22"/>
        </w:rPr>
        <w:t xml:space="preserve"> </w:t>
      </w:r>
    </w:p>
    <w:p w:rsidR="004734A4" w:rsidRPr="00211135" w:rsidRDefault="004734A4">
      <w:pPr>
        <w:pStyle w:val="Corpodeltesto31"/>
        <w:rPr>
          <w:rFonts w:ascii="Times New Roman" w:eastAsia="Arial" w:hAnsi="Times New Roman" w:cs="Times New Roman"/>
          <w:szCs w:val="22"/>
        </w:rPr>
      </w:pPr>
    </w:p>
    <w:p w:rsidR="004734A4" w:rsidRPr="00211135" w:rsidRDefault="004734A4">
      <w:pPr>
        <w:pStyle w:val="Corpodeltesto31"/>
        <w:rPr>
          <w:rFonts w:ascii="Times New Roman" w:eastAsia="Arial" w:hAnsi="Times New Roman" w:cs="Times New Roman"/>
          <w:szCs w:val="22"/>
        </w:rPr>
      </w:pPr>
    </w:p>
    <w:p w:rsidR="004734A4" w:rsidRPr="00211135" w:rsidRDefault="00533986">
      <w:pPr>
        <w:numPr>
          <w:ilvl w:val="1"/>
          <w:numId w:val="2"/>
        </w:numPr>
        <w:tabs>
          <w:tab w:val="left" w:pos="-26567"/>
          <w:tab w:val="left" w:pos="788"/>
        </w:tabs>
        <w:ind w:left="38" w:firstLine="38"/>
        <w:jc w:val="both"/>
        <w:rPr>
          <w:sz w:val="22"/>
          <w:szCs w:val="22"/>
        </w:rPr>
      </w:pPr>
      <w:proofErr w:type="gramStart"/>
      <w:r w:rsidRPr="00211135">
        <w:rPr>
          <w:sz w:val="22"/>
          <w:szCs w:val="22"/>
        </w:rPr>
        <w:t>in</w:t>
      </w:r>
      <w:proofErr w:type="gramEnd"/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forma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singola</w:t>
      </w:r>
    </w:p>
    <w:p w:rsidR="004734A4" w:rsidRPr="00211135" w:rsidRDefault="004734A4">
      <w:pPr>
        <w:tabs>
          <w:tab w:val="left" w:pos="-26567"/>
          <w:tab w:val="left" w:pos="788"/>
        </w:tabs>
        <w:ind w:left="38" w:firstLine="38"/>
        <w:jc w:val="both"/>
        <w:rPr>
          <w:sz w:val="22"/>
          <w:szCs w:val="22"/>
        </w:rPr>
      </w:pPr>
    </w:p>
    <w:p w:rsidR="004734A4" w:rsidRPr="00211135" w:rsidRDefault="00533986">
      <w:pPr>
        <w:numPr>
          <w:ilvl w:val="1"/>
          <w:numId w:val="2"/>
        </w:numPr>
        <w:tabs>
          <w:tab w:val="left" w:pos="-26567"/>
          <w:tab w:val="left" w:pos="788"/>
        </w:tabs>
        <w:ind w:left="38" w:firstLine="38"/>
        <w:jc w:val="both"/>
        <w:rPr>
          <w:sz w:val="22"/>
          <w:szCs w:val="22"/>
        </w:rPr>
      </w:pPr>
      <w:proofErr w:type="gramStart"/>
      <w:r w:rsidRPr="00211135">
        <w:rPr>
          <w:sz w:val="22"/>
          <w:szCs w:val="22"/>
        </w:rPr>
        <w:t>quale</w:t>
      </w:r>
      <w:proofErr w:type="gramEnd"/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capogruppo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mandataria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dell'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associazione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temporanea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d'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impresa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già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costituita</w:t>
      </w:r>
    </w:p>
    <w:p w:rsidR="004734A4" w:rsidRPr="00211135" w:rsidRDefault="004734A4">
      <w:pPr>
        <w:tabs>
          <w:tab w:val="left" w:pos="-26567"/>
          <w:tab w:val="left" w:pos="788"/>
        </w:tabs>
        <w:ind w:left="38" w:firstLine="38"/>
        <w:jc w:val="both"/>
        <w:rPr>
          <w:sz w:val="22"/>
          <w:szCs w:val="22"/>
        </w:rPr>
      </w:pPr>
    </w:p>
    <w:p w:rsidR="004734A4" w:rsidRPr="00211135" w:rsidRDefault="00533986">
      <w:pPr>
        <w:numPr>
          <w:ilvl w:val="1"/>
          <w:numId w:val="2"/>
        </w:numPr>
        <w:tabs>
          <w:tab w:val="left" w:pos="-26567"/>
          <w:tab w:val="left" w:pos="788"/>
        </w:tabs>
        <w:ind w:left="38" w:firstLine="38"/>
        <w:jc w:val="both"/>
        <w:rPr>
          <w:sz w:val="22"/>
          <w:szCs w:val="22"/>
        </w:rPr>
      </w:pPr>
      <w:proofErr w:type="gramStart"/>
      <w:r w:rsidRPr="00211135">
        <w:rPr>
          <w:sz w:val="22"/>
          <w:szCs w:val="22"/>
        </w:rPr>
        <w:t>quale</w:t>
      </w:r>
      <w:proofErr w:type="gramEnd"/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capogruppo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mandataria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dell'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associazione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temporanea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d'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impresa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non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ancora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costituita</w:t>
      </w:r>
    </w:p>
    <w:p w:rsidR="004734A4" w:rsidRPr="00211135" w:rsidRDefault="004734A4">
      <w:pPr>
        <w:pStyle w:val="Corpodeltesto31"/>
        <w:rPr>
          <w:rFonts w:ascii="Times New Roman" w:hAnsi="Times New Roman" w:cs="Times New Roman"/>
          <w:szCs w:val="22"/>
        </w:rPr>
      </w:pPr>
    </w:p>
    <w:p w:rsidR="004734A4" w:rsidRPr="00211135" w:rsidRDefault="004734A4">
      <w:pPr>
        <w:pStyle w:val="Corpodeltesto31"/>
        <w:rPr>
          <w:rFonts w:ascii="Times New Roman" w:hAnsi="Times New Roman" w:cs="Times New Roman"/>
          <w:szCs w:val="22"/>
        </w:rPr>
      </w:pPr>
    </w:p>
    <w:p w:rsidR="004734A4" w:rsidRPr="00211135" w:rsidRDefault="004734A4">
      <w:pPr>
        <w:pStyle w:val="Corpodeltesto31"/>
        <w:rPr>
          <w:rFonts w:ascii="Times New Roman" w:hAnsi="Times New Roman" w:cs="Times New Roman"/>
          <w:szCs w:val="22"/>
        </w:rPr>
      </w:pPr>
    </w:p>
    <w:p w:rsidR="004734A4" w:rsidRPr="00211135" w:rsidRDefault="00533986">
      <w:pPr>
        <w:pStyle w:val="Corpodeltesto31"/>
        <w:rPr>
          <w:rFonts w:ascii="Times New Roman" w:hAnsi="Times New Roman" w:cs="Times New Roman"/>
          <w:szCs w:val="22"/>
        </w:rPr>
      </w:pPr>
      <w:r w:rsidRPr="00211135">
        <w:rPr>
          <w:rFonts w:ascii="Times New Roman" w:hAnsi="Times New Roman" w:cs="Times New Roman"/>
          <w:i/>
          <w:iCs/>
          <w:szCs w:val="22"/>
          <w:u w:val="single"/>
        </w:rPr>
        <w:t>(</w:t>
      </w:r>
      <w:proofErr w:type="gramStart"/>
      <w:r w:rsidRPr="00211135">
        <w:rPr>
          <w:rFonts w:ascii="Times New Roman" w:hAnsi="Times New Roman" w:cs="Times New Roman"/>
          <w:i/>
          <w:iCs/>
          <w:szCs w:val="22"/>
          <w:u w:val="single"/>
        </w:rPr>
        <w:t>in</w:t>
      </w:r>
      <w:proofErr w:type="gramEnd"/>
      <w:r w:rsidRPr="00211135">
        <w:rPr>
          <w:rFonts w:ascii="Times New Roman" w:eastAsia="Arial" w:hAnsi="Times New Roman" w:cs="Times New Roman"/>
          <w:i/>
          <w:iCs/>
          <w:szCs w:val="22"/>
          <w:u w:val="single"/>
        </w:rPr>
        <w:t xml:space="preserve"> </w:t>
      </w:r>
      <w:r w:rsidRPr="00211135">
        <w:rPr>
          <w:rFonts w:ascii="Times New Roman" w:hAnsi="Times New Roman" w:cs="Times New Roman"/>
          <w:i/>
          <w:iCs/>
          <w:szCs w:val="22"/>
          <w:u w:val="single"/>
        </w:rPr>
        <w:t>caso</w:t>
      </w:r>
      <w:r w:rsidRPr="00211135">
        <w:rPr>
          <w:rFonts w:ascii="Times New Roman" w:eastAsia="Arial" w:hAnsi="Times New Roman" w:cs="Times New Roman"/>
          <w:i/>
          <w:iCs/>
          <w:szCs w:val="22"/>
          <w:u w:val="single"/>
        </w:rPr>
        <w:t xml:space="preserve"> </w:t>
      </w:r>
      <w:r w:rsidRPr="00211135">
        <w:rPr>
          <w:rFonts w:ascii="Times New Roman" w:hAnsi="Times New Roman" w:cs="Times New Roman"/>
          <w:i/>
          <w:iCs/>
          <w:szCs w:val="22"/>
          <w:u w:val="single"/>
        </w:rPr>
        <w:t>di</w:t>
      </w:r>
      <w:r w:rsidRPr="00211135">
        <w:rPr>
          <w:rFonts w:ascii="Times New Roman" w:eastAsia="Arial" w:hAnsi="Times New Roman" w:cs="Times New Roman"/>
          <w:i/>
          <w:iCs/>
          <w:szCs w:val="22"/>
          <w:u w:val="single"/>
        </w:rPr>
        <w:t xml:space="preserve"> </w:t>
      </w:r>
      <w:r w:rsidRPr="00211135">
        <w:rPr>
          <w:rFonts w:ascii="Times New Roman" w:hAnsi="Times New Roman" w:cs="Times New Roman"/>
          <w:i/>
          <w:iCs/>
          <w:szCs w:val="22"/>
          <w:u w:val="single"/>
        </w:rPr>
        <w:t>associazione</w:t>
      </w:r>
      <w:r w:rsidRPr="00211135">
        <w:rPr>
          <w:rFonts w:ascii="Times New Roman" w:eastAsia="Arial" w:hAnsi="Times New Roman" w:cs="Times New Roman"/>
          <w:i/>
          <w:iCs/>
          <w:szCs w:val="22"/>
          <w:u w:val="single"/>
        </w:rPr>
        <w:t xml:space="preserve"> </w:t>
      </w:r>
      <w:r w:rsidRPr="00211135">
        <w:rPr>
          <w:rFonts w:ascii="Times New Roman" w:hAnsi="Times New Roman" w:cs="Times New Roman"/>
          <w:i/>
          <w:iCs/>
          <w:szCs w:val="22"/>
          <w:u w:val="single"/>
        </w:rPr>
        <w:t>temporanea</w:t>
      </w:r>
      <w:r w:rsidRPr="00211135">
        <w:rPr>
          <w:rFonts w:ascii="Times New Roman" w:eastAsia="Arial" w:hAnsi="Times New Roman" w:cs="Times New Roman"/>
          <w:i/>
          <w:iCs/>
          <w:szCs w:val="22"/>
          <w:u w:val="single"/>
        </w:rPr>
        <w:t xml:space="preserve"> </w:t>
      </w:r>
      <w:r w:rsidRPr="00211135">
        <w:rPr>
          <w:rFonts w:ascii="Times New Roman" w:hAnsi="Times New Roman" w:cs="Times New Roman"/>
          <w:i/>
          <w:iCs/>
          <w:szCs w:val="22"/>
          <w:u w:val="single"/>
        </w:rPr>
        <w:t>d'</w:t>
      </w:r>
      <w:r w:rsidRPr="00211135">
        <w:rPr>
          <w:rFonts w:ascii="Times New Roman" w:eastAsia="Arial" w:hAnsi="Times New Roman" w:cs="Times New Roman"/>
          <w:i/>
          <w:iCs/>
          <w:szCs w:val="22"/>
          <w:u w:val="single"/>
        </w:rPr>
        <w:t xml:space="preserve"> </w:t>
      </w:r>
      <w:r w:rsidRPr="00211135">
        <w:rPr>
          <w:rFonts w:ascii="Times New Roman" w:hAnsi="Times New Roman" w:cs="Times New Roman"/>
          <w:i/>
          <w:iCs/>
          <w:szCs w:val="22"/>
          <w:u w:val="single"/>
        </w:rPr>
        <w:t>impresa</w:t>
      </w:r>
      <w:r w:rsidRPr="00211135">
        <w:rPr>
          <w:rFonts w:ascii="Times New Roman" w:eastAsia="Arial" w:hAnsi="Times New Roman" w:cs="Times New Roman"/>
          <w:i/>
          <w:iCs/>
          <w:szCs w:val="22"/>
          <w:u w:val="single"/>
        </w:rPr>
        <w:t xml:space="preserve"> </w:t>
      </w:r>
      <w:r w:rsidRPr="00211135">
        <w:rPr>
          <w:rFonts w:ascii="Times New Roman" w:hAnsi="Times New Roman" w:cs="Times New Roman"/>
          <w:i/>
          <w:iCs/>
          <w:szCs w:val="22"/>
          <w:u w:val="single"/>
        </w:rPr>
        <w:t>non</w:t>
      </w:r>
      <w:r w:rsidRPr="00211135">
        <w:rPr>
          <w:rFonts w:ascii="Times New Roman" w:eastAsia="Arial" w:hAnsi="Times New Roman" w:cs="Times New Roman"/>
          <w:i/>
          <w:iCs/>
          <w:szCs w:val="22"/>
          <w:u w:val="single"/>
        </w:rPr>
        <w:t xml:space="preserve"> </w:t>
      </w:r>
      <w:r w:rsidRPr="00211135">
        <w:rPr>
          <w:rFonts w:ascii="Times New Roman" w:hAnsi="Times New Roman" w:cs="Times New Roman"/>
          <w:i/>
          <w:iCs/>
          <w:szCs w:val="22"/>
          <w:u w:val="single"/>
        </w:rPr>
        <w:t>ancora</w:t>
      </w:r>
      <w:r w:rsidRPr="00211135">
        <w:rPr>
          <w:rFonts w:ascii="Times New Roman" w:eastAsia="Arial" w:hAnsi="Times New Roman" w:cs="Times New Roman"/>
          <w:i/>
          <w:iCs/>
          <w:szCs w:val="22"/>
          <w:u w:val="single"/>
        </w:rPr>
        <w:t xml:space="preserve"> </w:t>
      </w:r>
      <w:r w:rsidRPr="00211135">
        <w:rPr>
          <w:rFonts w:ascii="Times New Roman" w:hAnsi="Times New Roman" w:cs="Times New Roman"/>
          <w:i/>
          <w:iCs/>
          <w:szCs w:val="22"/>
          <w:u w:val="single"/>
        </w:rPr>
        <w:t>costituita</w:t>
      </w:r>
      <w:r w:rsidRPr="00211135">
        <w:rPr>
          <w:rFonts w:ascii="Times New Roman" w:eastAsia="Arial" w:hAnsi="Times New Roman" w:cs="Times New Roman"/>
          <w:i/>
          <w:iCs/>
          <w:szCs w:val="22"/>
          <w:u w:val="single"/>
        </w:rPr>
        <w:t xml:space="preserve"> </w:t>
      </w:r>
      <w:r w:rsidRPr="00211135">
        <w:rPr>
          <w:rFonts w:ascii="Times New Roman" w:hAnsi="Times New Roman" w:cs="Times New Roman"/>
          <w:i/>
          <w:iCs/>
          <w:szCs w:val="22"/>
          <w:u w:val="single"/>
        </w:rPr>
        <w:t>art.</w:t>
      </w:r>
      <w:r w:rsidRPr="00211135">
        <w:rPr>
          <w:rFonts w:ascii="Times New Roman" w:eastAsia="Arial" w:hAnsi="Times New Roman" w:cs="Times New Roman"/>
          <w:i/>
          <w:iCs/>
          <w:szCs w:val="22"/>
          <w:u w:val="single"/>
        </w:rPr>
        <w:t xml:space="preserve"> 45 d</w:t>
      </w:r>
      <w:r w:rsidRPr="00211135">
        <w:rPr>
          <w:rFonts w:ascii="Times New Roman" w:hAnsi="Times New Roman" w:cs="Times New Roman"/>
          <w:i/>
          <w:iCs/>
          <w:szCs w:val="22"/>
          <w:u w:val="single"/>
        </w:rPr>
        <w:t>el</w:t>
      </w:r>
      <w:r w:rsidRPr="00211135">
        <w:rPr>
          <w:rFonts w:ascii="Times New Roman" w:eastAsia="Arial" w:hAnsi="Times New Roman" w:cs="Times New Roman"/>
          <w:i/>
          <w:iCs/>
          <w:szCs w:val="22"/>
          <w:u w:val="single"/>
        </w:rPr>
        <w:t xml:space="preserve"> </w:t>
      </w:r>
      <w:r w:rsidRPr="00211135">
        <w:rPr>
          <w:rFonts w:ascii="Times New Roman" w:hAnsi="Times New Roman" w:cs="Times New Roman"/>
          <w:i/>
          <w:iCs/>
          <w:szCs w:val="22"/>
          <w:u w:val="single"/>
        </w:rPr>
        <w:t>D.LGS.</w:t>
      </w:r>
      <w:r w:rsidRPr="00211135">
        <w:rPr>
          <w:rFonts w:ascii="Times New Roman" w:eastAsia="Arial" w:hAnsi="Times New Roman" w:cs="Times New Roman"/>
          <w:i/>
          <w:iCs/>
          <w:szCs w:val="22"/>
          <w:u w:val="single"/>
        </w:rPr>
        <w:t xml:space="preserve"> 50/</w:t>
      </w:r>
      <w:r w:rsidRPr="00211135">
        <w:rPr>
          <w:rFonts w:ascii="Times New Roman" w:hAnsi="Times New Roman" w:cs="Times New Roman"/>
          <w:i/>
          <w:iCs/>
          <w:szCs w:val="22"/>
          <w:u w:val="single"/>
        </w:rPr>
        <w:t>2016)</w:t>
      </w:r>
    </w:p>
    <w:p w:rsidR="004734A4" w:rsidRPr="00211135" w:rsidRDefault="004734A4">
      <w:pPr>
        <w:pStyle w:val="Corpodeltesto31"/>
        <w:rPr>
          <w:rFonts w:ascii="Times New Roman" w:hAnsi="Times New Roman" w:cs="Times New Roman"/>
          <w:i/>
          <w:iCs/>
          <w:szCs w:val="22"/>
          <w:u w:val="single"/>
        </w:rPr>
      </w:pPr>
    </w:p>
    <w:p w:rsidR="004734A4" w:rsidRPr="00211135" w:rsidRDefault="00533986">
      <w:pPr>
        <w:rPr>
          <w:sz w:val="22"/>
          <w:szCs w:val="22"/>
        </w:rPr>
      </w:pPr>
      <w:r w:rsidRPr="00211135">
        <w:rPr>
          <w:sz w:val="22"/>
          <w:szCs w:val="22"/>
        </w:rPr>
        <w:t>Il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sottoscritto......................................................................................................................................................</w:t>
      </w:r>
    </w:p>
    <w:p w:rsidR="004734A4" w:rsidRPr="00211135" w:rsidRDefault="004734A4">
      <w:pPr>
        <w:jc w:val="both"/>
        <w:rPr>
          <w:sz w:val="22"/>
          <w:szCs w:val="22"/>
        </w:rPr>
      </w:pPr>
    </w:p>
    <w:p w:rsidR="004734A4" w:rsidRPr="00211135" w:rsidRDefault="00533986">
      <w:pPr>
        <w:jc w:val="both"/>
        <w:rPr>
          <w:sz w:val="22"/>
          <w:szCs w:val="22"/>
        </w:rPr>
      </w:pPr>
      <w:proofErr w:type="gramStart"/>
      <w:r w:rsidRPr="00211135">
        <w:rPr>
          <w:sz w:val="22"/>
          <w:szCs w:val="22"/>
        </w:rPr>
        <w:t>nato</w:t>
      </w:r>
      <w:proofErr w:type="gramEnd"/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............................................................................</w:t>
      </w:r>
      <w:r w:rsidRPr="00211135">
        <w:rPr>
          <w:rFonts w:eastAsia="Arial"/>
          <w:sz w:val="22"/>
          <w:szCs w:val="22"/>
        </w:rPr>
        <w:t xml:space="preserve"> </w:t>
      </w:r>
      <w:proofErr w:type="gramStart"/>
      <w:r w:rsidRPr="00211135">
        <w:rPr>
          <w:sz w:val="22"/>
          <w:szCs w:val="22"/>
        </w:rPr>
        <w:t>il</w:t>
      </w:r>
      <w:proofErr w:type="gramEnd"/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..............................................................................</w:t>
      </w:r>
    </w:p>
    <w:p w:rsidR="004734A4" w:rsidRPr="00211135" w:rsidRDefault="004734A4">
      <w:pPr>
        <w:jc w:val="both"/>
        <w:rPr>
          <w:sz w:val="22"/>
          <w:szCs w:val="22"/>
        </w:rPr>
      </w:pPr>
    </w:p>
    <w:p w:rsidR="004734A4" w:rsidRPr="00211135" w:rsidRDefault="00533986">
      <w:pPr>
        <w:jc w:val="both"/>
        <w:rPr>
          <w:sz w:val="22"/>
          <w:szCs w:val="22"/>
        </w:rPr>
      </w:pPr>
      <w:proofErr w:type="gramStart"/>
      <w:r w:rsidRPr="00211135">
        <w:rPr>
          <w:sz w:val="22"/>
          <w:szCs w:val="22"/>
        </w:rPr>
        <w:t>nella</w:t>
      </w:r>
      <w:proofErr w:type="gramEnd"/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sua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qualità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di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4734A4" w:rsidRPr="00211135" w:rsidRDefault="004734A4">
      <w:pPr>
        <w:jc w:val="both"/>
        <w:rPr>
          <w:sz w:val="22"/>
          <w:szCs w:val="22"/>
        </w:rPr>
      </w:pPr>
    </w:p>
    <w:p w:rsidR="004734A4" w:rsidRPr="00211135" w:rsidRDefault="00533986">
      <w:pPr>
        <w:jc w:val="both"/>
        <w:rPr>
          <w:sz w:val="22"/>
          <w:szCs w:val="22"/>
        </w:rPr>
      </w:pPr>
      <w:proofErr w:type="gramStart"/>
      <w:r w:rsidRPr="00211135">
        <w:rPr>
          <w:sz w:val="22"/>
          <w:szCs w:val="22"/>
        </w:rPr>
        <w:t>dell</w:t>
      </w:r>
      <w:r w:rsidRPr="00211135">
        <w:rPr>
          <w:rFonts w:eastAsia="Arial"/>
          <w:sz w:val="22"/>
          <w:szCs w:val="22"/>
        </w:rPr>
        <w:t>’</w:t>
      </w:r>
      <w:r w:rsidRPr="00211135">
        <w:rPr>
          <w:sz w:val="22"/>
          <w:szCs w:val="22"/>
        </w:rPr>
        <w:t>impresa</w:t>
      </w:r>
      <w:proofErr w:type="gramEnd"/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denominazione/ragione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sociale..................................................................................................</w:t>
      </w:r>
    </w:p>
    <w:p w:rsidR="004734A4" w:rsidRPr="00211135" w:rsidRDefault="004734A4">
      <w:pPr>
        <w:jc w:val="both"/>
        <w:rPr>
          <w:sz w:val="22"/>
          <w:szCs w:val="22"/>
        </w:rPr>
      </w:pPr>
    </w:p>
    <w:p w:rsidR="004734A4" w:rsidRPr="00211135" w:rsidRDefault="00533986">
      <w:pPr>
        <w:jc w:val="both"/>
        <w:rPr>
          <w:sz w:val="22"/>
          <w:szCs w:val="22"/>
        </w:rPr>
      </w:pPr>
      <w:proofErr w:type="gramStart"/>
      <w:r w:rsidRPr="00211135">
        <w:rPr>
          <w:sz w:val="22"/>
          <w:szCs w:val="22"/>
        </w:rPr>
        <w:t>con</w:t>
      </w:r>
      <w:proofErr w:type="gramEnd"/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sede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legale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........................................................in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via..............................................................................</w:t>
      </w:r>
    </w:p>
    <w:p w:rsidR="004734A4" w:rsidRPr="00211135" w:rsidRDefault="004734A4">
      <w:pPr>
        <w:tabs>
          <w:tab w:val="left" w:pos="2445"/>
        </w:tabs>
        <w:jc w:val="both"/>
        <w:rPr>
          <w:sz w:val="22"/>
          <w:szCs w:val="22"/>
        </w:rPr>
      </w:pPr>
    </w:p>
    <w:p w:rsidR="004734A4" w:rsidRPr="00211135" w:rsidRDefault="00533986">
      <w:pPr>
        <w:tabs>
          <w:tab w:val="left" w:pos="7950"/>
        </w:tabs>
        <w:rPr>
          <w:sz w:val="22"/>
          <w:szCs w:val="22"/>
        </w:rPr>
      </w:pPr>
      <w:proofErr w:type="gramStart"/>
      <w:r w:rsidRPr="00211135">
        <w:rPr>
          <w:sz w:val="22"/>
          <w:szCs w:val="22"/>
        </w:rPr>
        <w:t>codice</w:t>
      </w:r>
      <w:proofErr w:type="gramEnd"/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fiscale/partita</w:t>
      </w:r>
      <w:r w:rsidRPr="00211135">
        <w:rPr>
          <w:rFonts w:eastAsia="Arial"/>
          <w:sz w:val="22"/>
          <w:szCs w:val="22"/>
        </w:rPr>
        <w:t xml:space="preserve"> IVA </w:t>
      </w:r>
      <w:r w:rsidRPr="00211135">
        <w:rPr>
          <w:sz w:val="22"/>
          <w:szCs w:val="22"/>
        </w:rPr>
        <w:t>......................................................................................la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quale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partecipa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alla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gara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quale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mandante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dell'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associazione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temporanea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d'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impresa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non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ancora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costituita.</w:t>
      </w:r>
    </w:p>
    <w:p w:rsidR="004734A4" w:rsidRPr="00211135" w:rsidRDefault="004734A4">
      <w:pPr>
        <w:tabs>
          <w:tab w:val="left" w:pos="7950"/>
        </w:tabs>
        <w:rPr>
          <w:sz w:val="22"/>
          <w:szCs w:val="22"/>
        </w:rPr>
      </w:pPr>
    </w:p>
    <w:p w:rsidR="004734A4" w:rsidRPr="00211135" w:rsidRDefault="004734A4">
      <w:pPr>
        <w:tabs>
          <w:tab w:val="left" w:pos="7950"/>
        </w:tabs>
        <w:rPr>
          <w:sz w:val="22"/>
          <w:szCs w:val="22"/>
        </w:rPr>
      </w:pPr>
    </w:p>
    <w:p w:rsidR="004734A4" w:rsidRPr="00211135" w:rsidRDefault="004734A4">
      <w:pPr>
        <w:tabs>
          <w:tab w:val="left" w:pos="7950"/>
        </w:tabs>
        <w:rPr>
          <w:sz w:val="22"/>
          <w:szCs w:val="22"/>
        </w:rPr>
      </w:pPr>
    </w:p>
    <w:p w:rsidR="004734A4" w:rsidRPr="00211135" w:rsidRDefault="004734A4">
      <w:pPr>
        <w:pStyle w:val="sche14"/>
        <w:tabs>
          <w:tab w:val="left" w:pos="8640"/>
        </w:tabs>
        <w:spacing w:before="0"/>
        <w:ind w:right="50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4734A4" w:rsidRPr="00211135" w:rsidRDefault="00533986">
      <w:pPr>
        <w:pStyle w:val="sche14"/>
        <w:tabs>
          <w:tab w:val="left" w:pos="8640"/>
        </w:tabs>
        <w:spacing w:before="0"/>
        <w:ind w:right="50"/>
        <w:rPr>
          <w:rFonts w:ascii="Times New Roman" w:hAnsi="Times New Roman" w:cs="Times New Roman"/>
          <w:sz w:val="22"/>
          <w:szCs w:val="22"/>
          <w:lang w:val="it-IT"/>
        </w:rPr>
      </w:pPr>
      <w:r w:rsidRPr="00211135">
        <w:rPr>
          <w:rFonts w:ascii="Times New Roman" w:hAnsi="Times New Roman" w:cs="Times New Roman"/>
          <w:b/>
          <w:bCs/>
          <w:sz w:val="22"/>
          <w:szCs w:val="22"/>
          <w:lang w:val="it-IT"/>
        </w:rPr>
        <w:t>D I C H I A R A/N O</w:t>
      </w:r>
    </w:p>
    <w:p w:rsidR="004734A4" w:rsidRPr="00211135" w:rsidRDefault="004734A4">
      <w:pPr>
        <w:pStyle w:val="sche14"/>
        <w:tabs>
          <w:tab w:val="left" w:pos="8640"/>
        </w:tabs>
        <w:spacing w:before="0"/>
        <w:ind w:right="50"/>
        <w:rPr>
          <w:rFonts w:ascii="Times New Roman" w:hAnsi="Times New Roman" w:cs="Times New Roman"/>
          <w:i/>
          <w:iCs/>
          <w:sz w:val="22"/>
          <w:szCs w:val="22"/>
          <w:lang w:val="it-IT"/>
        </w:rPr>
      </w:pPr>
    </w:p>
    <w:p w:rsidR="004734A4" w:rsidRPr="00211135" w:rsidRDefault="00533986">
      <w:pPr>
        <w:pStyle w:val="NormaleWeb"/>
        <w:spacing w:before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11135">
        <w:rPr>
          <w:rFonts w:ascii="Times New Roman" w:hAnsi="Times New Roman" w:cs="Times New Roman"/>
          <w:sz w:val="22"/>
          <w:szCs w:val="22"/>
        </w:rPr>
        <w:t>Di offrire l’esecuzione dei lavori di cui trattasi, che verranno contabilizzati</w:t>
      </w:r>
      <w:r w:rsidRPr="0021113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11135">
        <w:rPr>
          <w:rFonts w:ascii="Times New Roman" w:hAnsi="Times New Roman" w:cs="Times New Roman"/>
          <w:sz w:val="22"/>
          <w:szCs w:val="22"/>
        </w:rPr>
        <w:t xml:space="preserve">a </w:t>
      </w:r>
      <w:r w:rsidRPr="00211135">
        <w:rPr>
          <w:rFonts w:ascii="Times New Roman" w:hAnsi="Times New Roman" w:cs="Times New Roman"/>
          <w:iCs/>
          <w:sz w:val="22"/>
          <w:szCs w:val="22"/>
        </w:rPr>
        <w:t>corpo</w:t>
      </w:r>
      <w:r w:rsidRPr="00211135">
        <w:rPr>
          <w:rFonts w:ascii="Times New Roman" w:hAnsi="Times New Roman" w:cs="Times New Roman"/>
          <w:sz w:val="22"/>
          <w:szCs w:val="22"/>
        </w:rPr>
        <w:t xml:space="preserve">, contemplati dai documenti d’appalto, offrendo un ribasso </w:t>
      </w:r>
      <w:r w:rsidRPr="00211135">
        <w:rPr>
          <w:rFonts w:ascii="Times New Roman" w:hAnsi="Times New Roman" w:cs="Times New Roman"/>
          <w:b/>
          <w:bCs/>
          <w:sz w:val="22"/>
          <w:szCs w:val="22"/>
        </w:rPr>
        <w:t>unico percentuale</w:t>
      </w:r>
      <w:r w:rsidRPr="00211135">
        <w:rPr>
          <w:rFonts w:ascii="Times New Roman" w:hAnsi="Times New Roman" w:cs="Times New Roman"/>
          <w:sz w:val="22"/>
          <w:szCs w:val="22"/>
        </w:rPr>
        <w:t xml:space="preserve"> del (in cifre)</w:t>
      </w:r>
      <w:r w:rsidRPr="0021113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gramStart"/>
      <w:r w:rsidRPr="00211135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211135">
        <w:rPr>
          <w:rFonts w:ascii="Times New Roman" w:hAnsi="Times New Roman" w:cs="Times New Roman"/>
          <w:sz w:val="22"/>
          <w:szCs w:val="22"/>
        </w:rPr>
        <w:t>.…………………….</w:t>
      </w:r>
      <w:r w:rsidRPr="00211135">
        <w:rPr>
          <w:rFonts w:ascii="Times New Roman" w:hAnsi="Times New Roman" w:cs="Times New Roman"/>
          <w:b/>
          <w:bCs/>
          <w:sz w:val="22"/>
          <w:szCs w:val="22"/>
        </w:rPr>
        <w:t xml:space="preserve">% </w:t>
      </w:r>
      <w:r w:rsidR="007507AF" w:rsidRPr="00211135">
        <w:rPr>
          <w:rFonts w:ascii="Times New Roman" w:eastAsia="Times New Roman" w:hAnsi="Times New Roman" w:cs="Times New Roman"/>
          <w:sz w:val="22"/>
          <w:szCs w:val="22"/>
        </w:rPr>
        <w:t>sull’</w:t>
      </w:r>
      <w:r w:rsidR="00C762BA">
        <w:rPr>
          <w:rFonts w:ascii="Times New Roman" w:eastAsia="Times New Roman" w:hAnsi="Times New Roman" w:cs="Times New Roman"/>
          <w:sz w:val="22"/>
          <w:szCs w:val="22"/>
        </w:rPr>
        <w:t xml:space="preserve">importo </w:t>
      </w:r>
      <w:r w:rsidR="007507AF" w:rsidRPr="0021113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762BA">
        <w:rPr>
          <w:rFonts w:ascii="Times New Roman" w:eastAsia="Times New Roman" w:hAnsi="Times New Roman" w:cs="Times New Roman"/>
          <w:sz w:val="22"/>
          <w:szCs w:val="22"/>
        </w:rPr>
        <w:t xml:space="preserve">posto a </w:t>
      </w:r>
      <w:r w:rsidRPr="00211135">
        <w:rPr>
          <w:rFonts w:ascii="Times New Roman" w:eastAsia="Times New Roman" w:hAnsi="Times New Roman" w:cs="Times New Roman"/>
          <w:sz w:val="22"/>
          <w:szCs w:val="22"/>
        </w:rPr>
        <w:t xml:space="preserve">base di gara di </w:t>
      </w:r>
      <w:r w:rsidR="00C762BA">
        <w:rPr>
          <w:rFonts w:ascii="Times New Roman" w:eastAsia="Times New Roman" w:hAnsi="Times New Roman" w:cs="Times New Roman"/>
          <w:b/>
          <w:bCs/>
          <w:sz w:val="22"/>
          <w:szCs w:val="22"/>
        </w:rPr>
        <w:t>€ 95.450,00</w:t>
      </w:r>
      <w:r w:rsidRPr="00211135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. </w:t>
      </w:r>
    </w:p>
    <w:p w:rsidR="004734A4" w:rsidRPr="00211135" w:rsidRDefault="00533986">
      <w:pPr>
        <w:pStyle w:val="NormaleWeb"/>
        <w:spacing w:before="0" w:line="238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211135">
        <w:rPr>
          <w:rFonts w:ascii="Times New Roman" w:hAnsi="Times New Roman" w:cs="Times New Roman"/>
          <w:b/>
          <w:bCs/>
          <w:color w:val="000000"/>
          <w:sz w:val="22"/>
          <w:szCs w:val="22"/>
        </w:rPr>
        <w:t>DICHIARA/NO</w:t>
      </w:r>
    </w:p>
    <w:p w:rsidR="004734A4" w:rsidRPr="00211135" w:rsidRDefault="00533986">
      <w:pPr>
        <w:pStyle w:val="NormaleWeb"/>
        <w:spacing w:before="0" w:line="238" w:lineRule="atLeas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211135">
        <w:rPr>
          <w:rFonts w:ascii="Times New Roman" w:hAnsi="Times New Roman" w:cs="Times New Roman"/>
          <w:color w:val="000000"/>
          <w:sz w:val="22"/>
          <w:szCs w:val="22"/>
        </w:rPr>
        <w:t>ai</w:t>
      </w:r>
      <w:proofErr w:type="gramEnd"/>
      <w:r w:rsidRPr="00211135">
        <w:rPr>
          <w:rFonts w:ascii="Times New Roman" w:hAnsi="Times New Roman" w:cs="Times New Roman"/>
          <w:color w:val="000000"/>
          <w:sz w:val="22"/>
          <w:szCs w:val="22"/>
        </w:rPr>
        <w:t xml:space="preserve"> sensi dell’art. 95, comma 10, del </w:t>
      </w:r>
      <w:proofErr w:type="spellStart"/>
      <w:r w:rsidRPr="00211135">
        <w:rPr>
          <w:rFonts w:ascii="Times New Roman" w:hAnsi="Times New Roman" w:cs="Times New Roman"/>
          <w:color w:val="000000"/>
          <w:sz w:val="22"/>
          <w:szCs w:val="22"/>
        </w:rPr>
        <w:t>D.Lgs.</w:t>
      </w:r>
      <w:proofErr w:type="spellEnd"/>
      <w:r w:rsidRPr="00211135">
        <w:rPr>
          <w:rFonts w:ascii="Times New Roman" w:hAnsi="Times New Roman" w:cs="Times New Roman"/>
          <w:color w:val="000000"/>
          <w:sz w:val="22"/>
          <w:szCs w:val="22"/>
        </w:rPr>
        <w:t xml:space="preserve"> 50/2016</w:t>
      </w:r>
    </w:p>
    <w:p w:rsidR="004734A4" w:rsidRPr="00211135" w:rsidRDefault="00533986">
      <w:pPr>
        <w:pStyle w:val="NormaleWeb"/>
        <w:numPr>
          <w:ilvl w:val="0"/>
          <w:numId w:val="4"/>
        </w:numPr>
        <w:spacing w:line="238" w:lineRule="atLeas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11135">
        <w:rPr>
          <w:rFonts w:ascii="Times New Roman" w:hAnsi="Times New Roman" w:cs="Times New Roman"/>
          <w:color w:val="000000"/>
          <w:sz w:val="22"/>
          <w:szCs w:val="22"/>
        </w:rPr>
        <w:t>che</w:t>
      </w:r>
      <w:proofErr w:type="gramEnd"/>
      <w:r w:rsidRPr="00211135">
        <w:rPr>
          <w:rFonts w:ascii="Times New Roman" w:hAnsi="Times New Roman" w:cs="Times New Roman"/>
          <w:color w:val="000000"/>
          <w:sz w:val="22"/>
          <w:szCs w:val="22"/>
        </w:rPr>
        <w:t xml:space="preserve"> la percentuale unica di ribasso offerta sull'importo delle opere, sopra formulata, è comprensiva dell’</w:t>
      </w:r>
      <w:r w:rsidRPr="0021113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AMMONTARE </w:t>
      </w:r>
      <w:r w:rsidRPr="00211135">
        <w:rPr>
          <w:rFonts w:ascii="Times New Roman" w:hAnsi="Times New Roman" w:cs="Times New Roman"/>
          <w:color w:val="000000"/>
          <w:sz w:val="22"/>
          <w:szCs w:val="22"/>
        </w:rPr>
        <w:t xml:space="preserve">dei </w:t>
      </w:r>
      <w:r w:rsidRPr="0021113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COSTI INTERNI AZIENDALI PER LA SICUREZZA DEL LAVORO </w:t>
      </w:r>
      <w:r w:rsidRPr="00211135">
        <w:rPr>
          <w:rFonts w:ascii="Times New Roman" w:hAnsi="Times New Roman" w:cs="Times New Roman"/>
          <w:color w:val="000000"/>
          <w:sz w:val="22"/>
          <w:szCs w:val="22"/>
        </w:rPr>
        <w:t xml:space="preserve">per l’esecuzione dell’appalto, che ammontano ad € </w:t>
      </w:r>
      <w:r w:rsidR="00C762BA">
        <w:rPr>
          <w:rFonts w:ascii="Times New Roman" w:hAnsi="Times New Roman" w:cs="Times New Roman"/>
          <w:color w:val="000000"/>
          <w:sz w:val="22"/>
          <w:szCs w:val="22"/>
        </w:rPr>
        <w:t>3.450,00</w:t>
      </w:r>
      <w:r w:rsidRPr="00211135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proofErr w:type="spellStart"/>
      <w:r w:rsidR="00C762BA">
        <w:rPr>
          <w:rFonts w:ascii="Times New Roman" w:hAnsi="Times New Roman" w:cs="Times New Roman"/>
          <w:color w:val="000000"/>
          <w:sz w:val="22"/>
          <w:szCs w:val="22"/>
        </w:rPr>
        <w:t>tremilaquattrocentocinquanta</w:t>
      </w:r>
      <w:proofErr w:type="spellEnd"/>
      <w:r w:rsidR="00C762BA">
        <w:rPr>
          <w:rFonts w:ascii="Times New Roman" w:hAnsi="Times New Roman" w:cs="Times New Roman"/>
          <w:color w:val="000000"/>
          <w:sz w:val="22"/>
          <w:szCs w:val="22"/>
        </w:rPr>
        <w:t>/00</w:t>
      </w:r>
      <w:bookmarkStart w:id="0" w:name="_GoBack"/>
      <w:bookmarkEnd w:id="0"/>
      <w:r w:rsidRPr="00211135">
        <w:rPr>
          <w:rFonts w:ascii="Times New Roman" w:hAnsi="Times New Roman" w:cs="Times New Roman"/>
          <w:color w:val="000000"/>
          <w:sz w:val="22"/>
          <w:szCs w:val="22"/>
        </w:rPr>
        <w:t xml:space="preserve">) </w:t>
      </w:r>
    </w:p>
    <w:p w:rsidR="004734A4" w:rsidRPr="00211135" w:rsidRDefault="00533986">
      <w:pPr>
        <w:pStyle w:val="NormaleWeb"/>
        <w:numPr>
          <w:ilvl w:val="0"/>
          <w:numId w:val="4"/>
        </w:numPr>
        <w:spacing w:line="238" w:lineRule="atLeas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11135">
        <w:rPr>
          <w:rFonts w:ascii="Times New Roman" w:hAnsi="Times New Roman" w:cs="Times New Roman"/>
          <w:color w:val="000000"/>
          <w:sz w:val="22"/>
          <w:szCs w:val="22"/>
        </w:rPr>
        <w:t>che</w:t>
      </w:r>
      <w:proofErr w:type="gramEnd"/>
      <w:r w:rsidRPr="00211135">
        <w:rPr>
          <w:rFonts w:ascii="Times New Roman" w:hAnsi="Times New Roman" w:cs="Times New Roman"/>
          <w:color w:val="000000"/>
          <w:sz w:val="22"/>
          <w:szCs w:val="22"/>
        </w:rPr>
        <w:t xml:space="preserve"> i propri </w:t>
      </w:r>
      <w:r w:rsidRPr="00211135">
        <w:rPr>
          <w:rFonts w:ascii="Times New Roman" w:hAnsi="Times New Roman" w:cs="Times New Roman"/>
          <w:b/>
          <w:color w:val="000000"/>
          <w:sz w:val="22"/>
          <w:szCs w:val="22"/>
        </w:rPr>
        <w:t>COSTI DELLA MANODOPERA</w:t>
      </w:r>
      <w:r w:rsidRPr="00211135">
        <w:rPr>
          <w:rFonts w:ascii="Times New Roman" w:hAnsi="Times New Roman" w:cs="Times New Roman"/>
          <w:color w:val="000000"/>
          <w:sz w:val="22"/>
          <w:szCs w:val="22"/>
        </w:rPr>
        <w:t xml:space="preserve"> per l’esecuzione dell’appalto ammontano ad € _____________________ (in cifre)  che scaturiscono dal seguente calcolo:</w:t>
      </w:r>
    </w:p>
    <w:tbl>
      <w:tblPr>
        <w:tblW w:w="0" w:type="auto"/>
        <w:tblInd w:w="316" w:type="dxa"/>
        <w:tblLayout w:type="fixed"/>
        <w:tblLook w:val="0000" w:firstRow="0" w:lastRow="0" w:firstColumn="0" w:lastColumn="0" w:noHBand="0" w:noVBand="0"/>
      </w:tblPr>
      <w:tblGrid>
        <w:gridCol w:w="4125"/>
        <w:gridCol w:w="5230"/>
      </w:tblGrid>
      <w:tr w:rsidR="004734A4" w:rsidRPr="00211135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4A4" w:rsidRPr="00211135" w:rsidRDefault="00533986">
            <w:pPr>
              <w:pStyle w:val="NormaleWeb"/>
              <w:spacing w:line="238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1135">
              <w:rPr>
                <w:rFonts w:ascii="Times New Roman" w:hAnsi="Times New Roman" w:cs="Times New Roman"/>
                <w:sz w:val="22"/>
                <w:szCs w:val="22"/>
              </w:rPr>
              <w:t>CCNL applicato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4A4" w:rsidRPr="00211135" w:rsidRDefault="004734A4">
            <w:pPr>
              <w:pStyle w:val="NormaleWeb"/>
              <w:snapToGrid w:val="0"/>
              <w:spacing w:line="238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4A4" w:rsidRPr="00211135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4A4" w:rsidRPr="00211135" w:rsidRDefault="00533986">
            <w:pPr>
              <w:pStyle w:val="NormaleWeb"/>
              <w:spacing w:line="238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1135">
              <w:rPr>
                <w:rFonts w:ascii="Times New Roman" w:hAnsi="Times New Roman" w:cs="Times New Roman"/>
                <w:sz w:val="22"/>
                <w:szCs w:val="22"/>
              </w:rPr>
              <w:t>Numero di maestranze impiegato nell’esecuzione dell’appalto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4A4" w:rsidRPr="00211135" w:rsidRDefault="004734A4">
            <w:pPr>
              <w:pStyle w:val="NormaleWeb"/>
              <w:snapToGrid w:val="0"/>
              <w:spacing w:line="238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4A4" w:rsidRPr="00211135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4A4" w:rsidRPr="00211135" w:rsidRDefault="00533986">
            <w:pPr>
              <w:pStyle w:val="NormaleWeb"/>
              <w:spacing w:line="238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1135">
              <w:rPr>
                <w:rFonts w:ascii="Times New Roman" w:hAnsi="Times New Roman" w:cs="Times New Roman"/>
                <w:sz w:val="22"/>
                <w:szCs w:val="22"/>
              </w:rPr>
              <w:t>Inquadramento contrattuale delle maestranze</w:t>
            </w:r>
          </w:p>
          <w:p w:rsidR="004734A4" w:rsidRPr="00211135" w:rsidRDefault="00533986">
            <w:pPr>
              <w:pStyle w:val="NormaleWeb"/>
              <w:spacing w:line="238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1135">
              <w:rPr>
                <w:rFonts w:ascii="Times New Roman" w:hAnsi="Times New Roman" w:cs="Times New Roman"/>
                <w:sz w:val="22"/>
                <w:szCs w:val="22"/>
              </w:rPr>
              <w:t>Minimi contrattuali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4A4" w:rsidRPr="00211135" w:rsidRDefault="004734A4">
            <w:pPr>
              <w:pStyle w:val="NormaleWeb"/>
              <w:snapToGrid w:val="0"/>
              <w:spacing w:line="238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34A4" w:rsidRPr="00211135"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4A4" w:rsidRPr="00211135" w:rsidRDefault="00533986">
            <w:pPr>
              <w:pStyle w:val="NormaleWeb"/>
              <w:spacing w:line="238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11135">
              <w:rPr>
                <w:rFonts w:ascii="Times New Roman" w:hAnsi="Times New Roman" w:cs="Times New Roman"/>
                <w:sz w:val="22"/>
                <w:szCs w:val="22"/>
              </w:rPr>
              <w:t>Voci relative alla contrattazione di secondo livello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4A4" w:rsidRPr="00211135" w:rsidRDefault="004734A4">
            <w:pPr>
              <w:pStyle w:val="NormaleWeb"/>
              <w:snapToGrid w:val="0"/>
              <w:spacing w:line="238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734A4" w:rsidRPr="00211135" w:rsidRDefault="004734A4">
      <w:pPr>
        <w:jc w:val="both"/>
        <w:rPr>
          <w:sz w:val="22"/>
          <w:szCs w:val="22"/>
        </w:rPr>
      </w:pPr>
    </w:p>
    <w:p w:rsidR="004734A4" w:rsidRPr="00211135" w:rsidRDefault="004734A4">
      <w:pPr>
        <w:jc w:val="both"/>
        <w:rPr>
          <w:rFonts w:eastAsia="Arial"/>
          <w:i/>
          <w:iCs/>
          <w:sz w:val="22"/>
          <w:szCs w:val="22"/>
        </w:rPr>
      </w:pPr>
    </w:p>
    <w:p w:rsidR="004734A4" w:rsidRPr="00211135" w:rsidRDefault="00533986">
      <w:pPr>
        <w:pStyle w:val="Rigadintestazione"/>
        <w:numPr>
          <w:ilvl w:val="0"/>
          <w:numId w:val="3"/>
        </w:numPr>
        <w:tabs>
          <w:tab w:val="clear" w:pos="4819"/>
          <w:tab w:val="clear" w:pos="9638"/>
          <w:tab w:val="left" w:pos="170"/>
          <w:tab w:val="left" w:pos="284"/>
          <w:tab w:val="left" w:pos="567"/>
          <w:tab w:val="right" w:leader="dot" w:pos="9639"/>
        </w:tabs>
        <w:rPr>
          <w:sz w:val="22"/>
          <w:szCs w:val="22"/>
        </w:rPr>
      </w:pPr>
      <w:proofErr w:type="gramStart"/>
      <w:r w:rsidRPr="00211135">
        <w:rPr>
          <w:rFonts w:eastAsia="Arial"/>
          <w:sz w:val="22"/>
          <w:szCs w:val="22"/>
          <w:u w:val="single"/>
        </w:rPr>
        <w:t>che</w:t>
      </w:r>
      <w:proofErr w:type="gramEnd"/>
      <w:r w:rsidRPr="00211135">
        <w:rPr>
          <w:rFonts w:eastAsia="Arial"/>
          <w:sz w:val="22"/>
          <w:szCs w:val="22"/>
          <w:u w:val="single"/>
        </w:rPr>
        <w:t xml:space="preserve"> la propria offerta è giudicata remunerativa ed irrevocabile.</w:t>
      </w:r>
    </w:p>
    <w:p w:rsidR="004734A4" w:rsidRPr="00211135" w:rsidRDefault="004734A4">
      <w:pPr>
        <w:pStyle w:val="Rigadintestazione"/>
        <w:tabs>
          <w:tab w:val="clear" w:pos="4819"/>
          <w:tab w:val="clear" w:pos="9638"/>
          <w:tab w:val="left" w:pos="170"/>
          <w:tab w:val="left" w:pos="284"/>
          <w:tab w:val="left" w:pos="567"/>
          <w:tab w:val="right" w:leader="dot" w:pos="9639"/>
        </w:tabs>
        <w:rPr>
          <w:sz w:val="22"/>
          <w:szCs w:val="22"/>
        </w:rPr>
      </w:pPr>
    </w:p>
    <w:p w:rsidR="004734A4" w:rsidRPr="00211135" w:rsidRDefault="004734A4">
      <w:pPr>
        <w:pStyle w:val="Rigadintestazione"/>
        <w:tabs>
          <w:tab w:val="clear" w:pos="4819"/>
          <w:tab w:val="clear" w:pos="9638"/>
          <w:tab w:val="left" w:pos="170"/>
          <w:tab w:val="left" w:pos="284"/>
          <w:tab w:val="left" w:pos="567"/>
          <w:tab w:val="right" w:leader="dot" w:pos="9639"/>
        </w:tabs>
        <w:ind w:right="459"/>
        <w:rPr>
          <w:sz w:val="22"/>
          <w:szCs w:val="22"/>
        </w:rPr>
      </w:pPr>
    </w:p>
    <w:p w:rsidR="004734A4" w:rsidRPr="00211135" w:rsidRDefault="00533986">
      <w:pPr>
        <w:jc w:val="center"/>
        <w:rPr>
          <w:sz w:val="22"/>
          <w:szCs w:val="22"/>
        </w:rPr>
      </w:pPr>
      <w:r w:rsidRPr="00211135">
        <w:rPr>
          <w:b/>
          <w:bCs/>
          <w:sz w:val="22"/>
          <w:szCs w:val="22"/>
        </w:rPr>
        <w:t xml:space="preserve">DICHIARA/NO INOLTRE </w:t>
      </w:r>
    </w:p>
    <w:p w:rsidR="004734A4" w:rsidRPr="00211135" w:rsidRDefault="004734A4">
      <w:pPr>
        <w:jc w:val="center"/>
        <w:rPr>
          <w:b/>
          <w:bCs/>
          <w:sz w:val="22"/>
          <w:szCs w:val="22"/>
        </w:rPr>
      </w:pPr>
    </w:p>
    <w:p w:rsidR="004734A4" w:rsidRPr="00211135" w:rsidRDefault="00533986">
      <w:pPr>
        <w:pStyle w:val="Corpodeltesto31"/>
        <w:rPr>
          <w:rFonts w:ascii="Times New Roman" w:hAnsi="Times New Roman" w:cs="Times New Roman"/>
          <w:szCs w:val="22"/>
        </w:rPr>
      </w:pPr>
      <w:r w:rsidRPr="00211135">
        <w:rPr>
          <w:rFonts w:ascii="Times New Roman" w:hAnsi="Times New Roman" w:cs="Times New Roman"/>
          <w:szCs w:val="22"/>
        </w:rPr>
        <w:t>A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conoscenza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di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quanto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prescritto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dall</w:t>
      </w:r>
      <w:r w:rsidRPr="00211135">
        <w:rPr>
          <w:rFonts w:ascii="Times New Roman" w:eastAsia="Arial" w:hAnsi="Times New Roman" w:cs="Times New Roman"/>
          <w:szCs w:val="22"/>
        </w:rPr>
        <w:t xml:space="preserve">’ </w:t>
      </w:r>
      <w:r w:rsidRPr="00211135">
        <w:rPr>
          <w:rFonts w:ascii="Times New Roman" w:hAnsi="Times New Roman" w:cs="Times New Roman"/>
          <w:szCs w:val="22"/>
        </w:rPr>
        <w:t>art.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76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del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D.P.R.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28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dicembre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2000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n.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445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sulla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responsabilità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penale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cui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può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andare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incontro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in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caso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di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dichiarazioni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mendaci,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ai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sensi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e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per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gli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effetti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di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cui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agli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art.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46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e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47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del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citato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D.P.R.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n.445/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2000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e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sotto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la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propria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personale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responsabilità,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per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la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partecipazione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alla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procedura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di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cui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  <w:r w:rsidRPr="00211135">
        <w:rPr>
          <w:rFonts w:ascii="Times New Roman" w:hAnsi="Times New Roman" w:cs="Times New Roman"/>
          <w:szCs w:val="22"/>
        </w:rPr>
        <w:t>all</w:t>
      </w:r>
      <w:r w:rsidRPr="00211135">
        <w:rPr>
          <w:rFonts w:ascii="Times New Roman" w:eastAsia="Arial" w:hAnsi="Times New Roman" w:cs="Times New Roman"/>
          <w:szCs w:val="22"/>
        </w:rPr>
        <w:t xml:space="preserve">’ </w:t>
      </w:r>
      <w:r w:rsidRPr="00211135">
        <w:rPr>
          <w:rFonts w:ascii="Times New Roman" w:hAnsi="Times New Roman" w:cs="Times New Roman"/>
          <w:szCs w:val="22"/>
        </w:rPr>
        <w:t>oggetto:</w:t>
      </w:r>
      <w:r w:rsidRPr="00211135">
        <w:rPr>
          <w:rFonts w:ascii="Times New Roman" w:eastAsia="Arial" w:hAnsi="Times New Roman" w:cs="Times New Roman"/>
          <w:szCs w:val="22"/>
        </w:rPr>
        <w:t xml:space="preserve"> </w:t>
      </w:r>
    </w:p>
    <w:p w:rsidR="004734A4" w:rsidRPr="00211135" w:rsidRDefault="004734A4">
      <w:pPr>
        <w:pStyle w:val="sche3"/>
        <w:rPr>
          <w:sz w:val="22"/>
          <w:szCs w:val="22"/>
          <w:lang w:val="it-IT"/>
        </w:rPr>
      </w:pPr>
    </w:p>
    <w:p w:rsidR="004734A4" w:rsidRPr="00211135" w:rsidRDefault="00533986">
      <w:pPr>
        <w:ind w:left="-57"/>
        <w:rPr>
          <w:sz w:val="22"/>
          <w:szCs w:val="22"/>
        </w:rPr>
      </w:pPr>
      <w:proofErr w:type="gramStart"/>
      <w:r w:rsidRPr="00211135">
        <w:rPr>
          <w:sz w:val="22"/>
          <w:szCs w:val="22"/>
        </w:rPr>
        <w:t>che</w:t>
      </w:r>
      <w:proofErr w:type="gramEnd"/>
      <w:r w:rsidRPr="00211135">
        <w:rPr>
          <w:sz w:val="22"/>
          <w:szCs w:val="22"/>
        </w:rPr>
        <w:t xml:space="preserve"> l’imposta di bollo sulla presente istanza è stata assolta secondo la seguente modalità:</w:t>
      </w:r>
    </w:p>
    <w:p w:rsidR="004734A4" w:rsidRPr="00211135" w:rsidRDefault="004734A4">
      <w:pPr>
        <w:snapToGrid w:val="0"/>
        <w:ind w:left="360" w:hanging="360"/>
        <w:jc w:val="center"/>
        <w:rPr>
          <w:sz w:val="22"/>
          <w:szCs w:val="22"/>
        </w:rPr>
      </w:pPr>
    </w:p>
    <w:p w:rsidR="004734A4" w:rsidRPr="00211135" w:rsidRDefault="00533986">
      <w:pPr>
        <w:snapToGrid w:val="0"/>
        <w:ind w:left="360" w:hanging="360"/>
        <w:jc w:val="center"/>
        <w:rPr>
          <w:sz w:val="22"/>
          <w:szCs w:val="22"/>
        </w:rPr>
      </w:pPr>
      <w:r w:rsidRPr="00211135">
        <w:rPr>
          <w:b/>
          <w:bCs/>
          <w:sz w:val="22"/>
          <w:szCs w:val="22"/>
        </w:rPr>
        <w:t>BARRARE</w:t>
      </w:r>
      <w:r w:rsidRPr="00211135">
        <w:rPr>
          <w:rFonts w:eastAsia="Arial"/>
          <w:b/>
          <w:bCs/>
          <w:sz w:val="22"/>
          <w:szCs w:val="22"/>
        </w:rPr>
        <w:t xml:space="preserve"> </w:t>
      </w:r>
      <w:r w:rsidRPr="00211135">
        <w:rPr>
          <w:b/>
          <w:bCs/>
          <w:sz w:val="22"/>
          <w:szCs w:val="22"/>
        </w:rPr>
        <w:t>UNA</w:t>
      </w:r>
      <w:r w:rsidRPr="00211135">
        <w:rPr>
          <w:rFonts w:eastAsia="Arial"/>
          <w:b/>
          <w:bCs/>
          <w:sz w:val="22"/>
          <w:szCs w:val="22"/>
        </w:rPr>
        <w:t xml:space="preserve"> </w:t>
      </w:r>
      <w:r w:rsidRPr="00211135">
        <w:rPr>
          <w:b/>
          <w:bCs/>
          <w:sz w:val="22"/>
          <w:szCs w:val="22"/>
        </w:rPr>
        <w:t>DELLE</w:t>
      </w:r>
      <w:r w:rsidRPr="00211135">
        <w:rPr>
          <w:rFonts w:eastAsia="Arial"/>
          <w:b/>
          <w:bCs/>
          <w:sz w:val="22"/>
          <w:szCs w:val="22"/>
        </w:rPr>
        <w:t xml:space="preserve"> </w:t>
      </w:r>
      <w:r w:rsidRPr="00211135">
        <w:rPr>
          <w:b/>
          <w:bCs/>
          <w:sz w:val="22"/>
          <w:szCs w:val="22"/>
        </w:rPr>
        <w:t>DUE</w:t>
      </w:r>
      <w:r w:rsidRPr="00211135">
        <w:rPr>
          <w:rFonts w:eastAsia="Arial"/>
          <w:b/>
          <w:bCs/>
          <w:sz w:val="22"/>
          <w:szCs w:val="22"/>
        </w:rPr>
        <w:t xml:space="preserve"> </w:t>
      </w:r>
      <w:r w:rsidRPr="00211135">
        <w:rPr>
          <w:b/>
          <w:bCs/>
          <w:sz w:val="22"/>
          <w:szCs w:val="22"/>
        </w:rPr>
        <w:t>SEGUENTI</w:t>
      </w:r>
      <w:r w:rsidRPr="00211135">
        <w:rPr>
          <w:rFonts w:eastAsia="Arial"/>
          <w:b/>
          <w:bCs/>
          <w:sz w:val="22"/>
          <w:szCs w:val="22"/>
        </w:rPr>
        <w:t xml:space="preserve"> </w:t>
      </w:r>
      <w:r w:rsidRPr="00211135">
        <w:rPr>
          <w:b/>
          <w:bCs/>
          <w:sz w:val="22"/>
          <w:szCs w:val="22"/>
        </w:rPr>
        <w:t>OPZIONI</w:t>
      </w:r>
    </w:p>
    <w:p w:rsidR="004734A4" w:rsidRPr="00211135" w:rsidRDefault="004734A4">
      <w:pPr>
        <w:snapToGrid w:val="0"/>
        <w:ind w:left="360" w:hanging="360"/>
        <w:jc w:val="center"/>
        <w:rPr>
          <w:sz w:val="22"/>
          <w:szCs w:val="22"/>
        </w:rPr>
      </w:pPr>
    </w:p>
    <w:p w:rsidR="004734A4" w:rsidRPr="00211135" w:rsidRDefault="00533986">
      <w:pPr>
        <w:ind w:right="227"/>
        <w:jc w:val="both"/>
        <w:rPr>
          <w:sz w:val="22"/>
          <w:szCs w:val="22"/>
        </w:rPr>
      </w:pPr>
      <w:r w:rsidRPr="00211135">
        <w:rPr>
          <w:rFonts w:eastAsia="Arial"/>
          <w:sz w:val="22"/>
          <w:szCs w:val="22"/>
        </w:rPr>
        <w:tab/>
        <w:t xml:space="preserve">□ </w:t>
      </w:r>
      <w:r w:rsidRPr="00211135">
        <w:rPr>
          <w:sz w:val="22"/>
          <w:szCs w:val="22"/>
        </w:rPr>
        <w:t xml:space="preserve">imposta di bollo assolta tramite apposizione ed annullamento della marca da bollo sul cartaceo </w:t>
      </w:r>
      <w:r w:rsidR="007507AF" w:rsidRPr="00211135">
        <w:rPr>
          <w:sz w:val="22"/>
          <w:szCs w:val="22"/>
        </w:rPr>
        <w:t>dell’offerta</w:t>
      </w:r>
      <w:r w:rsidRPr="00211135">
        <w:rPr>
          <w:sz w:val="22"/>
          <w:szCs w:val="22"/>
        </w:rPr>
        <w:t xml:space="preserve">, trattenuto presso il mittente a disposizione degli organi di controllo; a tal proposito dichiara che la marca da bollo di euro 16,00 </w:t>
      </w:r>
      <w:r w:rsidRPr="00211135">
        <w:rPr>
          <w:sz w:val="22"/>
          <w:szCs w:val="22"/>
        </w:rPr>
        <w:tab/>
        <w:t>applicata ha l’</w:t>
      </w:r>
      <w:r w:rsidRPr="00211135">
        <w:rPr>
          <w:b/>
          <w:sz w:val="22"/>
          <w:szCs w:val="22"/>
        </w:rPr>
        <w:t xml:space="preserve">IDENTIFICATIVO n. ____________________________ </w:t>
      </w:r>
      <w:r w:rsidRPr="00211135">
        <w:rPr>
          <w:sz w:val="22"/>
          <w:szCs w:val="22"/>
        </w:rPr>
        <w:t xml:space="preserve">emesso in data </w:t>
      </w:r>
      <w:r w:rsidRPr="00211135">
        <w:rPr>
          <w:sz w:val="22"/>
          <w:szCs w:val="22"/>
        </w:rPr>
        <w:tab/>
        <w:t>__/__ /__.</w:t>
      </w:r>
    </w:p>
    <w:p w:rsidR="004734A4" w:rsidRPr="00211135" w:rsidRDefault="004734A4">
      <w:pPr>
        <w:ind w:right="227"/>
        <w:jc w:val="both"/>
        <w:rPr>
          <w:sz w:val="22"/>
          <w:szCs w:val="22"/>
        </w:rPr>
      </w:pPr>
    </w:p>
    <w:p w:rsidR="004734A4" w:rsidRPr="00211135" w:rsidRDefault="00533986">
      <w:pPr>
        <w:ind w:right="227"/>
        <w:jc w:val="both"/>
        <w:rPr>
          <w:sz w:val="22"/>
          <w:szCs w:val="22"/>
        </w:rPr>
      </w:pPr>
      <w:r w:rsidRPr="00211135">
        <w:rPr>
          <w:rFonts w:eastAsia="Arial"/>
          <w:sz w:val="22"/>
          <w:szCs w:val="22"/>
        </w:rPr>
        <w:tab/>
        <w:t xml:space="preserve">□ </w:t>
      </w:r>
      <w:r w:rsidRPr="00211135">
        <w:rPr>
          <w:sz w:val="22"/>
          <w:szCs w:val="22"/>
        </w:rPr>
        <w:t>imposta di bollo assolta in modo virtuale tramite ______________________________</w:t>
      </w:r>
    </w:p>
    <w:p w:rsidR="004734A4" w:rsidRPr="00211135" w:rsidRDefault="00533986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ind w:right="227"/>
        <w:jc w:val="both"/>
        <w:rPr>
          <w:sz w:val="22"/>
          <w:szCs w:val="22"/>
        </w:rPr>
      </w:pPr>
      <w:r w:rsidRPr="00211135">
        <w:rPr>
          <w:sz w:val="22"/>
          <w:szCs w:val="22"/>
        </w:rPr>
        <w:tab/>
      </w:r>
    </w:p>
    <w:p w:rsidR="004734A4" w:rsidRPr="00211135" w:rsidRDefault="004734A4">
      <w:pPr>
        <w:tabs>
          <w:tab w:val="left" w:pos="170"/>
          <w:tab w:val="left" w:pos="284"/>
          <w:tab w:val="left" w:pos="567"/>
          <w:tab w:val="right" w:leader="dot" w:pos="9639"/>
        </w:tabs>
        <w:ind w:right="227"/>
        <w:jc w:val="both"/>
        <w:rPr>
          <w:sz w:val="22"/>
          <w:szCs w:val="22"/>
        </w:rPr>
      </w:pPr>
    </w:p>
    <w:p w:rsidR="004734A4" w:rsidRPr="00211135" w:rsidRDefault="00533986">
      <w:pPr>
        <w:jc w:val="both"/>
        <w:rPr>
          <w:sz w:val="22"/>
          <w:szCs w:val="22"/>
        </w:rPr>
      </w:pPr>
      <w:r w:rsidRPr="00211135">
        <w:rPr>
          <w:sz w:val="22"/>
          <w:szCs w:val="22"/>
        </w:rPr>
        <w:t>___________________</w:t>
      </w:r>
    </w:p>
    <w:p w:rsidR="004734A4" w:rsidRPr="00211135" w:rsidRDefault="00533986">
      <w:pPr>
        <w:jc w:val="both"/>
        <w:rPr>
          <w:sz w:val="22"/>
          <w:szCs w:val="22"/>
        </w:rPr>
      </w:pPr>
      <w:r w:rsidRPr="00211135">
        <w:rPr>
          <w:sz w:val="22"/>
          <w:szCs w:val="22"/>
        </w:rPr>
        <w:t>(</w:t>
      </w:r>
      <w:proofErr w:type="gramStart"/>
      <w:r w:rsidRPr="00211135">
        <w:rPr>
          <w:sz w:val="22"/>
          <w:szCs w:val="22"/>
        </w:rPr>
        <w:t>luogo</w:t>
      </w:r>
      <w:proofErr w:type="gramEnd"/>
      <w:r w:rsidRPr="00211135">
        <w:rPr>
          <w:sz w:val="22"/>
          <w:szCs w:val="22"/>
        </w:rPr>
        <w:t>)</w:t>
      </w:r>
      <w:r w:rsidRPr="00211135">
        <w:rPr>
          <w:rFonts w:eastAsia="Arial"/>
          <w:sz w:val="22"/>
          <w:szCs w:val="22"/>
        </w:rPr>
        <w:t xml:space="preserve"> </w:t>
      </w:r>
      <w:r w:rsidRPr="00211135">
        <w:rPr>
          <w:sz w:val="22"/>
          <w:szCs w:val="22"/>
        </w:rPr>
        <w:t>(data)</w:t>
      </w:r>
      <w:r w:rsidRPr="00211135">
        <w:rPr>
          <w:sz w:val="22"/>
          <w:szCs w:val="22"/>
        </w:rPr>
        <w:tab/>
      </w:r>
      <w:r w:rsidRPr="00211135">
        <w:rPr>
          <w:sz w:val="22"/>
          <w:szCs w:val="22"/>
        </w:rPr>
        <w:tab/>
      </w:r>
      <w:r w:rsidRPr="00211135">
        <w:rPr>
          <w:sz w:val="22"/>
          <w:szCs w:val="22"/>
        </w:rPr>
        <w:tab/>
      </w:r>
      <w:r w:rsidRPr="00211135">
        <w:rPr>
          <w:sz w:val="22"/>
          <w:szCs w:val="22"/>
        </w:rPr>
        <w:tab/>
      </w:r>
      <w:r w:rsidRPr="00211135">
        <w:rPr>
          <w:sz w:val="22"/>
          <w:szCs w:val="22"/>
        </w:rPr>
        <w:tab/>
      </w:r>
      <w:r w:rsidRPr="00211135">
        <w:rPr>
          <w:sz w:val="22"/>
          <w:szCs w:val="22"/>
        </w:rPr>
        <w:tab/>
      </w:r>
    </w:p>
    <w:p w:rsidR="004734A4" w:rsidRPr="00211135" w:rsidRDefault="004734A4">
      <w:pPr>
        <w:ind w:firstLine="708"/>
        <w:jc w:val="both"/>
        <w:rPr>
          <w:rFonts w:eastAsia="Arial"/>
          <w:sz w:val="22"/>
          <w:szCs w:val="22"/>
        </w:rPr>
      </w:pPr>
    </w:p>
    <w:p w:rsidR="004734A4" w:rsidRPr="00211135" w:rsidRDefault="004734A4">
      <w:pPr>
        <w:pStyle w:val="Rientrocorpodeltesto22"/>
        <w:ind w:left="24" w:right="-12"/>
        <w:rPr>
          <w:sz w:val="22"/>
          <w:szCs w:val="22"/>
        </w:rPr>
      </w:pPr>
    </w:p>
    <w:sectPr w:rsidR="004734A4" w:rsidRPr="00211135" w:rsidSect="004734A4">
      <w:footerReference w:type="even" r:id="rId7"/>
      <w:footerReference w:type="default" r:id="rId8"/>
      <w:pgSz w:w="11906" w:h="16838"/>
      <w:pgMar w:top="737" w:right="1134" w:bottom="1251" w:left="1134" w:header="720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AB0" w:rsidRDefault="00AF2AB0" w:rsidP="008B21FC">
      <w:r>
        <w:separator/>
      </w:r>
    </w:p>
  </w:endnote>
  <w:endnote w:type="continuationSeparator" w:id="0">
    <w:p w:rsidR="00AF2AB0" w:rsidRDefault="00AF2AB0" w:rsidP="008B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</w:font>
  <w:font w:name="sans-serif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ato Medium">
    <w:charset w:val="00"/>
    <w:family w:val="roman"/>
    <w:pitch w:val="variable"/>
  </w:font>
  <w:font w:name="Liberation Sans">
    <w:altName w:val="Ebrima"/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4A4" w:rsidRDefault="00533986">
    <w:pPr>
      <w:pStyle w:val="Pidipagina"/>
    </w:pPr>
    <w:r>
      <w:tab/>
    </w:r>
    <w:r>
      <w:tab/>
    </w:r>
    <w:r w:rsidR="004734A4">
      <w:fldChar w:fldCharType="begin"/>
    </w:r>
    <w:r>
      <w:instrText xml:space="preserve"> PAGE \* ARABIC </w:instrText>
    </w:r>
    <w:r w:rsidR="004734A4">
      <w:fldChar w:fldCharType="separate"/>
    </w:r>
    <w:r w:rsidR="00C762BA">
      <w:rPr>
        <w:noProof/>
      </w:rPr>
      <w:t>2</w:t>
    </w:r>
    <w:r w:rsidR="004734A4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7AF" w:rsidRDefault="007507AF" w:rsidP="007507AF">
    <w:pPr>
      <w:pStyle w:val="Rientrocorpodeltesto22"/>
      <w:pBdr>
        <w:top w:val="single" w:sz="4" w:space="1" w:color="auto"/>
      </w:pBdr>
      <w:ind w:left="24" w:right="-12"/>
    </w:pPr>
    <w:r>
      <w:rPr>
        <w:rFonts w:eastAsia="Arial" w:cs="Arial"/>
        <w:b/>
        <w:bCs/>
        <w:i/>
        <w:iCs/>
      </w:rPr>
      <w:t>Il</w:t>
    </w:r>
    <w:r>
      <w:rPr>
        <w:b/>
        <w:bCs/>
        <w:i/>
        <w:iCs/>
      </w:rPr>
      <w:t xml:space="preserve"> documento prodotto dovrà essere sottoscritto con firma digitale da parte del legale rappresentante</w:t>
    </w:r>
  </w:p>
  <w:p w:rsidR="004734A4" w:rsidRDefault="00533986">
    <w:pPr>
      <w:pStyle w:val="Pidipagina"/>
    </w:pPr>
    <w:r>
      <w:tab/>
    </w:r>
    <w:r w:rsidR="004734A4">
      <w:fldChar w:fldCharType="begin"/>
    </w:r>
    <w:r>
      <w:instrText xml:space="preserve"> PAGE \* ARABIC </w:instrText>
    </w:r>
    <w:r w:rsidR="004734A4">
      <w:fldChar w:fldCharType="separate"/>
    </w:r>
    <w:r w:rsidR="00C762BA">
      <w:rPr>
        <w:noProof/>
      </w:rPr>
      <w:t>3</w:t>
    </w:r>
    <w:r w:rsidR="004734A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AB0" w:rsidRDefault="00AF2AB0" w:rsidP="008B21FC">
      <w:r>
        <w:separator/>
      </w:r>
    </w:p>
  </w:footnote>
  <w:footnote w:type="continuationSeparator" w:id="0">
    <w:p w:rsidR="00AF2AB0" w:rsidRDefault="00AF2AB0" w:rsidP="008B2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Titolo10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30"/>
        <w:szCs w:val="3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30"/>
        <w:szCs w:val="3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30"/>
        <w:szCs w:val="3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30"/>
        <w:szCs w:val="3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30"/>
        <w:szCs w:val="3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30"/>
        <w:szCs w:val="3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30"/>
        <w:szCs w:val="3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30"/>
        <w:szCs w:val="3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30"/>
        <w:szCs w:val="3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30"/>
        <w:szCs w:val="3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30"/>
        <w:szCs w:val="3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30"/>
        <w:szCs w:val="3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30"/>
        <w:szCs w:val="3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30"/>
        <w:szCs w:val="3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30"/>
        <w:szCs w:val="3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30"/>
        <w:szCs w:val="3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30"/>
        <w:szCs w:val="3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30"/>
        <w:szCs w:val="3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86"/>
    <w:rsid w:val="00211135"/>
    <w:rsid w:val="004734A4"/>
    <w:rsid w:val="00533986"/>
    <w:rsid w:val="007507AF"/>
    <w:rsid w:val="009E3719"/>
    <w:rsid w:val="00AF2AB0"/>
    <w:rsid w:val="00C37F2F"/>
    <w:rsid w:val="00C56A34"/>
    <w:rsid w:val="00C762BA"/>
    <w:rsid w:val="00E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0127FF3-6E8A-479B-8322-F3183EB2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34A4"/>
    <w:pPr>
      <w:suppressAutoHyphens/>
    </w:pPr>
    <w:rPr>
      <w:kern w:val="1"/>
      <w:lang w:eastAsia="zh-CN"/>
    </w:rPr>
  </w:style>
  <w:style w:type="paragraph" w:styleId="Titolo1">
    <w:name w:val="heading 1"/>
    <w:basedOn w:val="Normale"/>
    <w:next w:val="Normale"/>
    <w:qFormat/>
    <w:rsid w:val="004734A4"/>
    <w:pPr>
      <w:keepNext/>
      <w:numPr>
        <w:numId w:val="1"/>
      </w:numPr>
      <w:jc w:val="both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4734A4"/>
    <w:pPr>
      <w:keepNext/>
      <w:numPr>
        <w:ilvl w:val="1"/>
        <w:numId w:val="1"/>
      </w:numPr>
      <w:jc w:val="both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4734A4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734A4"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4734A4"/>
    <w:pPr>
      <w:keepNext/>
      <w:numPr>
        <w:ilvl w:val="4"/>
        <w:numId w:val="1"/>
      </w:numPr>
      <w:ind w:left="3540" w:firstLine="0"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4734A4"/>
    <w:pPr>
      <w:keepNext/>
      <w:numPr>
        <w:ilvl w:val="5"/>
        <w:numId w:val="1"/>
      </w:numPr>
      <w:ind w:left="-76" w:firstLine="0"/>
      <w:jc w:val="both"/>
      <w:outlineLvl w:val="5"/>
    </w:pPr>
    <w:rPr>
      <w:color w:val="008080"/>
      <w:sz w:val="24"/>
    </w:rPr>
  </w:style>
  <w:style w:type="paragraph" w:styleId="Titolo7">
    <w:name w:val="heading 7"/>
    <w:basedOn w:val="Normale"/>
    <w:next w:val="Normale"/>
    <w:qFormat/>
    <w:rsid w:val="004734A4"/>
    <w:pPr>
      <w:numPr>
        <w:ilvl w:val="6"/>
        <w:numId w:val="1"/>
      </w:numPr>
      <w:autoSpaceDE w:val="0"/>
      <w:outlineLvl w:val="6"/>
    </w:pPr>
    <w:rPr>
      <w:rFonts w:ascii="Arial" w:hAnsi="Arial" w:cs="Arial"/>
      <w:sz w:val="24"/>
      <w:szCs w:val="24"/>
    </w:rPr>
  </w:style>
  <w:style w:type="paragraph" w:styleId="Titolo8">
    <w:name w:val="heading 8"/>
    <w:basedOn w:val="Normale"/>
    <w:next w:val="Normale"/>
    <w:qFormat/>
    <w:rsid w:val="004734A4"/>
    <w:pPr>
      <w:keepNext/>
      <w:numPr>
        <w:ilvl w:val="7"/>
        <w:numId w:val="1"/>
      </w:numPr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rsid w:val="004734A4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734A4"/>
  </w:style>
  <w:style w:type="character" w:customStyle="1" w:styleId="WW8Num1z1">
    <w:name w:val="WW8Num1z1"/>
    <w:rsid w:val="004734A4"/>
  </w:style>
  <w:style w:type="character" w:customStyle="1" w:styleId="WW8Num1z2">
    <w:name w:val="WW8Num1z2"/>
    <w:rsid w:val="004734A4"/>
  </w:style>
  <w:style w:type="character" w:customStyle="1" w:styleId="WW8Num1z3">
    <w:name w:val="WW8Num1z3"/>
    <w:rsid w:val="004734A4"/>
  </w:style>
  <w:style w:type="character" w:customStyle="1" w:styleId="WW8Num1z4">
    <w:name w:val="WW8Num1z4"/>
    <w:rsid w:val="004734A4"/>
  </w:style>
  <w:style w:type="character" w:customStyle="1" w:styleId="WW8Num1z5">
    <w:name w:val="WW8Num1z5"/>
    <w:rsid w:val="004734A4"/>
  </w:style>
  <w:style w:type="character" w:customStyle="1" w:styleId="WW8Num1z6">
    <w:name w:val="WW8Num1z6"/>
    <w:rsid w:val="004734A4"/>
  </w:style>
  <w:style w:type="character" w:customStyle="1" w:styleId="WW8Num1z7">
    <w:name w:val="WW8Num1z7"/>
    <w:rsid w:val="004734A4"/>
  </w:style>
  <w:style w:type="character" w:customStyle="1" w:styleId="WW8Num1z8">
    <w:name w:val="WW8Num1z8"/>
    <w:rsid w:val="004734A4"/>
  </w:style>
  <w:style w:type="character" w:customStyle="1" w:styleId="WW8Num2z0">
    <w:name w:val="WW8Num2z0"/>
    <w:rsid w:val="004734A4"/>
    <w:rPr>
      <w:rFonts w:ascii="Wingdings" w:hAnsi="Wingdings" w:cs="Wingdings"/>
      <w:sz w:val="20"/>
      <w:szCs w:val="20"/>
    </w:rPr>
  </w:style>
  <w:style w:type="character" w:customStyle="1" w:styleId="WW8Num2z3">
    <w:name w:val="WW8Num2z3"/>
    <w:rsid w:val="004734A4"/>
    <w:rPr>
      <w:rFonts w:ascii="Symbol" w:hAnsi="Symbol" w:cs="Symbol"/>
    </w:rPr>
  </w:style>
  <w:style w:type="character" w:customStyle="1" w:styleId="WW8Num2z4">
    <w:name w:val="WW8Num2z4"/>
    <w:rsid w:val="004734A4"/>
    <w:rPr>
      <w:rFonts w:ascii="Courier New" w:hAnsi="Courier New" w:cs="Courier New"/>
    </w:rPr>
  </w:style>
  <w:style w:type="character" w:customStyle="1" w:styleId="WW8Num3z0">
    <w:name w:val="WW8Num3z0"/>
    <w:rsid w:val="004734A4"/>
    <w:rPr>
      <w:rFonts w:ascii="Symbol" w:hAnsi="Symbol" w:cs="OpenSymbol"/>
      <w:sz w:val="30"/>
      <w:szCs w:val="30"/>
    </w:rPr>
  </w:style>
  <w:style w:type="character" w:customStyle="1" w:styleId="WW8Num3z1">
    <w:name w:val="WW8Num3z1"/>
    <w:rsid w:val="004734A4"/>
    <w:rPr>
      <w:rFonts w:ascii="OpenSymbol" w:hAnsi="OpenSymbol" w:cs="OpenSymbol"/>
      <w:sz w:val="30"/>
      <w:szCs w:val="30"/>
    </w:rPr>
  </w:style>
  <w:style w:type="character" w:customStyle="1" w:styleId="WW8Num4z0">
    <w:name w:val="WW8Num4z0"/>
    <w:rsid w:val="004734A4"/>
    <w:rPr>
      <w:rFonts w:ascii="Symbol" w:hAnsi="Symbol" w:cs="OpenSymbol"/>
      <w:sz w:val="30"/>
      <w:szCs w:val="30"/>
    </w:rPr>
  </w:style>
  <w:style w:type="character" w:customStyle="1" w:styleId="WW8Num4z1">
    <w:name w:val="WW8Num4z1"/>
    <w:rsid w:val="004734A4"/>
    <w:rPr>
      <w:rFonts w:ascii="OpenSymbol" w:hAnsi="OpenSymbol" w:cs="OpenSymbol"/>
      <w:sz w:val="30"/>
      <w:szCs w:val="30"/>
    </w:rPr>
  </w:style>
  <w:style w:type="character" w:customStyle="1" w:styleId="WW8Num4z2">
    <w:name w:val="WW8Num4z2"/>
    <w:rsid w:val="004734A4"/>
    <w:rPr>
      <w:rFonts w:ascii="Wingdings" w:hAnsi="Wingdings" w:cs="Wingdings" w:hint="default"/>
    </w:rPr>
  </w:style>
  <w:style w:type="character" w:customStyle="1" w:styleId="Carpredefinitoparagrafo7">
    <w:name w:val="Car. predefinito paragrafo7"/>
    <w:rsid w:val="004734A4"/>
  </w:style>
  <w:style w:type="character" w:customStyle="1" w:styleId="WW8Num5z0">
    <w:name w:val="WW8Num5z0"/>
    <w:rsid w:val="004734A4"/>
    <w:rPr>
      <w:rFonts w:ascii="Wingdings" w:hAnsi="Wingdings" w:cs="OpenSymbol"/>
      <w:color w:val="800000"/>
      <w:sz w:val="30"/>
      <w:szCs w:val="30"/>
    </w:rPr>
  </w:style>
  <w:style w:type="character" w:customStyle="1" w:styleId="WW8Num6z0">
    <w:name w:val="WW8Num6z0"/>
    <w:rsid w:val="004734A4"/>
    <w:rPr>
      <w:rFonts w:ascii="Wingdings" w:hAnsi="Wingdings" w:cs="OpenSymbol"/>
      <w:sz w:val="30"/>
      <w:szCs w:val="30"/>
    </w:rPr>
  </w:style>
  <w:style w:type="character" w:customStyle="1" w:styleId="WW8Num7z0">
    <w:name w:val="WW8Num7z0"/>
    <w:rsid w:val="004734A4"/>
    <w:rPr>
      <w:rFonts w:ascii="Wingdings" w:hAnsi="Wingdings" w:cs="OpenSymbol"/>
      <w:color w:val="800000"/>
      <w:sz w:val="30"/>
      <w:szCs w:val="30"/>
    </w:rPr>
  </w:style>
  <w:style w:type="character" w:customStyle="1" w:styleId="WW8Num5z1">
    <w:name w:val="WW8Num5z1"/>
    <w:rsid w:val="004734A4"/>
    <w:rPr>
      <w:rFonts w:ascii="OpenSymbol" w:hAnsi="OpenSymbol" w:cs="OpenSymbol"/>
      <w:sz w:val="30"/>
      <w:szCs w:val="30"/>
    </w:rPr>
  </w:style>
  <w:style w:type="character" w:customStyle="1" w:styleId="Absatz-Standardschriftart">
    <w:name w:val="Absatz-Standardschriftart"/>
    <w:rsid w:val="004734A4"/>
  </w:style>
  <w:style w:type="character" w:customStyle="1" w:styleId="WW-Absatz-Standardschriftart">
    <w:name w:val="WW-Absatz-Standardschriftart"/>
    <w:rsid w:val="004734A4"/>
  </w:style>
  <w:style w:type="character" w:customStyle="1" w:styleId="WW-Absatz-Standardschriftart1">
    <w:name w:val="WW-Absatz-Standardschriftart1"/>
    <w:rsid w:val="004734A4"/>
  </w:style>
  <w:style w:type="character" w:customStyle="1" w:styleId="WW-Absatz-Standardschriftart11">
    <w:name w:val="WW-Absatz-Standardschriftart11"/>
    <w:rsid w:val="004734A4"/>
  </w:style>
  <w:style w:type="character" w:customStyle="1" w:styleId="WW-Absatz-Standardschriftart111">
    <w:name w:val="WW-Absatz-Standardschriftart111"/>
    <w:rsid w:val="004734A4"/>
  </w:style>
  <w:style w:type="character" w:customStyle="1" w:styleId="WW-Absatz-Standardschriftart1111">
    <w:name w:val="WW-Absatz-Standardschriftart1111"/>
    <w:rsid w:val="004734A4"/>
  </w:style>
  <w:style w:type="character" w:customStyle="1" w:styleId="WW-Absatz-Standardschriftart11111">
    <w:name w:val="WW-Absatz-Standardschriftart11111"/>
    <w:rsid w:val="004734A4"/>
  </w:style>
  <w:style w:type="character" w:customStyle="1" w:styleId="WW-Absatz-Standardschriftart111111">
    <w:name w:val="WW-Absatz-Standardschriftart111111"/>
    <w:rsid w:val="004734A4"/>
  </w:style>
  <w:style w:type="character" w:customStyle="1" w:styleId="WW-Absatz-Standardschriftart1111111">
    <w:name w:val="WW-Absatz-Standardschriftart1111111"/>
    <w:rsid w:val="004734A4"/>
  </w:style>
  <w:style w:type="character" w:customStyle="1" w:styleId="WW-Absatz-Standardschriftart11111111">
    <w:name w:val="WW-Absatz-Standardschriftart11111111"/>
    <w:rsid w:val="004734A4"/>
  </w:style>
  <w:style w:type="character" w:customStyle="1" w:styleId="WW-Absatz-Standardschriftart111111111">
    <w:name w:val="WW-Absatz-Standardschriftart111111111"/>
    <w:rsid w:val="004734A4"/>
  </w:style>
  <w:style w:type="character" w:customStyle="1" w:styleId="WW-Absatz-Standardschriftart1111111111">
    <w:name w:val="WW-Absatz-Standardschriftart1111111111"/>
    <w:rsid w:val="004734A4"/>
  </w:style>
  <w:style w:type="character" w:customStyle="1" w:styleId="WW-Absatz-Standardschriftart11111111111">
    <w:name w:val="WW-Absatz-Standardschriftart11111111111"/>
    <w:rsid w:val="004734A4"/>
  </w:style>
  <w:style w:type="character" w:customStyle="1" w:styleId="WW8Num5z3">
    <w:name w:val="WW8Num5z3"/>
    <w:rsid w:val="004734A4"/>
    <w:rPr>
      <w:rFonts w:ascii="Symbol" w:hAnsi="Symbol" w:cs="OpenSymbol"/>
      <w:sz w:val="30"/>
      <w:szCs w:val="30"/>
    </w:rPr>
  </w:style>
  <w:style w:type="character" w:customStyle="1" w:styleId="WW-Absatz-Standardschriftart111111111111">
    <w:name w:val="WW-Absatz-Standardschriftart111111111111"/>
    <w:rsid w:val="004734A4"/>
  </w:style>
  <w:style w:type="character" w:customStyle="1" w:styleId="WW-Absatz-Standardschriftart1111111111111">
    <w:name w:val="WW-Absatz-Standardschriftart1111111111111"/>
    <w:rsid w:val="004734A4"/>
  </w:style>
  <w:style w:type="character" w:customStyle="1" w:styleId="WW-Absatz-Standardschriftart11111111111111">
    <w:name w:val="WW-Absatz-Standardschriftart11111111111111"/>
    <w:rsid w:val="004734A4"/>
  </w:style>
  <w:style w:type="character" w:customStyle="1" w:styleId="WW-Absatz-Standardschriftart111111111111111">
    <w:name w:val="WW-Absatz-Standardschriftart111111111111111"/>
    <w:rsid w:val="004734A4"/>
  </w:style>
  <w:style w:type="character" w:customStyle="1" w:styleId="WW-Absatz-Standardschriftart1111111111111111">
    <w:name w:val="WW-Absatz-Standardschriftart1111111111111111"/>
    <w:rsid w:val="004734A4"/>
  </w:style>
  <w:style w:type="character" w:customStyle="1" w:styleId="WW-Absatz-Standardschriftart11111111111111111">
    <w:name w:val="WW-Absatz-Standardschriftart11111111111111111"/>
    <w:rsid w:val="004734A4"/>
  </w:style>
  <w:style w:type="character" w:customStyle="1" w:styleId="WW-Absatz-Standardschriftart111111111111111111">
    <w:name w:val="WW-Absatz-Standardschriftart111111111111111111"/>
    <w:rsid w:val="004734A4"/>
  </w:style>
  <w:style w:type="character" w:customStyle="1" w:styleId="WW-Absatz-Standardschriftart1111111111111111111">
    <w:name w:val="WW-Absatz-Standardschriftart1111111111111111111"/>
    <w:rsid w:val="004734A4"/>
  </w:style>
  <w:style w:type="character" w:customStyle="1" w:styleId="WW-Absatz-Standardschriftart11111111111111111111">
    <w:name w:val="WW-Absatz-Standardschriftart11111111111111111111"/>
    <w:rsid w:val="004734A4"/>
  </w:style>
  <w:style w:type="character" w:customStyle="1" w:styleId="WW-Absatz-Standardschriftart111111111111111111111">
    <w:name w:val="WW-Absatz-Standardschriftart111111111111111111111"/>
    <w:rsid w:val="004734A4"/>
  </w:style>
  <w:style w:type="character" w:customStyle="1" w:styleId="WW-Absatz-Standardschriftart1111111111111111111111">
    <w:name w:val="WW-Absatz-Standardschriftart1111111111111111111111"/>
    <w:rsid w:val="004734A4"/>
  </w:style>
  <w:style w:type="character" w:customStyle="1" w:styleId="WW-Absatz-Standardschriftart11111111111111111111111">
    <w:name w:val="WW-Absatz-Standardschriftart11111111111111111111111"/>
    <w:rsid w:val="004734A4"/>
  </w:style>
  <w:style w:type="character" w:customStyle="1" w:styleId="WW-Absatz-Standardschriftart111111111111111111111111">
    <w:name w:val="WW-Absatz-Standardschriftart111111111111111111111111"/>
    <w:rsid w:val="004734A4"/>
  </w:style>
  <w:style w:type="character" w:customStyle="1" w:styleId="WW-Absatz-Standardschriftart1111111111111111111111111">
    <w:name w:val="WW-Absatz-Standardschriftart1111111111111111111111111"/>
    <w:rsid w:val="004734A4"/>
  </w:style>
  <w:style w:type="character" w:customStyle="1" w:styleId="WW-Absatz-Standardschriftart11111111111111111111111111">
    <w:name w:val="WW-Absatz-Standardschriftart11111111111111111111111111"/>
    <w:rsid w:val="004734A4"/>
  </w:style>
  <w:style w:type="character" w:customStyle="1" w:styleId="WW-Absatz-Standardschriftart111111111111111111111111111">
    <w:name w:val="WW-Absatz-Standardschriftart111111111111111111111111111"/>
    <w:rsid w:val="004734A4"/>
  </w:style>
  <w:style w:type="character" w:customStyle="1" w:styleId="WW-Absatz-Standardschriftart1111111111111111111111111111">
    <w:name w:val="WW-Absatz-Standardschriftart1111111111111111111111111111"/>
    <w:rsid w:val="004734A4"/>
  </w:style>
  <w:style w:type="character" w:customStyle="1" w:styleId="WW-Absatz-Standardschriftart11111111111111111111111111111">
    <w:name w:val="WW-Absatz-Standardschriftart11111111111111111111111111111"/>
    <w:rsid w:val="004734A4"/>
  </w:style>
  <w:style w:type="character" w:customStyle="1" w:styleId="WW-Absatz-Standardschriftart111111111111111111111111111111">
    <w:name w:val="WW-Absatz-Standardschriftart111111111111111111111111111111"/>
    <w:rsid w:val="004734A4"/>
  </w:style>
  <w:style w:type="character" w:customStyle="1" w:styleId="WW-Absatz-Standardschriftart1111111111111111111111111111111">
    <w:name w:val="WW-Absatz-Standardschriftart1111111111111111111111111111111"/>
    <w:rsid w:val="004734A4"/>
  </w:style>
  <w:style w:type="character" w:customStyle="1" w:styleId="WW-Absatz-Standardschriftart11111111111111111111111111111111">
    <w:name w:val="WW-Absatz-Standardschriftart11111111111111111111111111111111"/>
    <w:rsid w:val="004734A4"/>
  </w:style>
  <w:style w:type="character" w:customStyle="1" w:styleId="WW-Absatz-Standardschriftart111111111111111111111111111111111">
    <w:name w:val="WW-Absatz-Standardschriftart111111111111111111111111111111111"/>
    <w:rsid w:val="004734A4"/>
  </w:style>
  <w:style w:type="character" w:customStyle="1" w:styleId="WW-Absatz-Standardschriftart1111111111111111111111111111111111">
    <w:name w:val="WW-Absatz-Standardschriftart1111111111111111111111111111111111"/>
    <w:rsid w:val="004734A4"/>
  </w:style>
  <w:style w:type="character" w:customStyle="1" w:styleId="WW-Absatz-Standardschriftart11111111111111111111111111111111111">
    <w:name w:val="WW-Absatz-Standardschriftart11111111111111111111111111111111111"/>
    <w:rsid w:val="004734A4"/>
  </w:style>
  <w:style w:type="character" w:customStyle="1" w:styleId="WW-Absatz-Standardschriftart111111111111111111111111111111111111">
    <w:name w:val="WW-Absatz-Standardschriftart111111111111111111111111111111111111"/>
    <w:rsid w:val="004734A4"/>
  </w:style>
  <w:style w:type="character" w:customStyle="1" w:styleId="WW-Absatz-Standardschriftart1111111111111111111111111111111111111">
    <w:name w:val="WW-Absatz-Standardschriftart1111111111111111111111111111111111111"/>
    <w:rsid w:val="004734A4"/>
  </w:style>
  <w:style w:type="character" w:customStyle="1" w:styleId="WW-Absatz-Standardschriftart11111111111111111111111111111111111111">
    <w:name w:val="WW-Absatz-Standardschriftart11111111111111111111111111111111111111"/>
    <w:rsid w:val="004734A4"/>
  </w:style>
  <w:style w:type="character" w:customStyle="1" w:styleId="WW-Absatz-Standardschriftart111111111111111111111111111111111111111">
    <w:name w:val="WW-Absatz-Standardschriftart111111111111111111111111111111111111111"/>
    <w:rsid w:val="004734A4"/>
  </w:style>
  <w:style w:type="character" w:customStyle="1" w:styleId="WW-Absatz-Standardschriftart1111111111111111111111111111111111111111">
    <w:name w:val="WW-Absatz-Standardschriftart1111111111111111111111111111111111111111"/>
    <w:rsid w:val="004734A4"/>
  </w:style>
  <w:style w:type="character" w:customStyle="1" w:styleId="WW-Absatz-Standardschriftart11111111111111111111111111111111111111111">
    <w:name w:val="WW-Absatz-Standardschriftart11111111111111111111111111111111111111111"/>
    <w:rsid w:val="004734A4"/>
  </w:style>
  <w:style w:type="character" w:customStyle="1" w:styleId="WW-Absatz-Standardschriftart111111111111111111111111111111111111111111">
    <w:name w:val="WW-Absatz-Standardschriftart111111111111111111111111111111111111111111"/>
    <w:rsid w:val="004734A4"/>
  </w:style>
  <w:style w:type="character" w:customStyle="1" w:styleId="WW-Absatz-Standardschriftart1111111111111111111111111111111111111111111">
    <w:name w:val="WW-Absatz-Standardschriftart1111111111111111111111111111111111111111111"/>
    <w:rsid w:val="004734A4"/>
  </w:style>
  <w:style w:type="character" w:customStyle="1" w:styleId="Carpredefinitoparagrafo1">
    <w:name w:val="Car. predefinito paragrafo1"/>
    <w:rsid w:val="004734A4"/>
  </w:style>
  <w:style w:type="character" w:styleId="Numeropagina">
    <w:name w:val="page number"/>
    <w:basedOn w:val="Carpredefinitoparagrafo1"/>
    <w:rsid w:val="004734A4"/>
  </w:style>
  <w:style w:type="character" w:customStyle="1" w:styleId="Punti">
    <w:name w:val="Punti"/>
    <w:rsid w:val="004734A4"/>
    <w:rPr>
      <w:rFonts w:ascii="OpenSymbol" w:eastAsia="OpenSymbol" w:hAnsi="OpenSymbol" w:cs="OpenSymbol"/>
      <w:sz w:val="30"/>
      <w:szCs w:val="30"/>
    </w:rPr>
  </w:style>
  <w:style w:type="character" w:customStyle="1" w:styleId="WW8Num33z0">
    <w:name w:val="WW8Num33z0"/>
    <w:rsid w:val="004734A4"/>
    <w:rPr>
      <w:b w:val="0"/>
      <w:i w:val="0"/>
      <w:sz w:val="24"/>
    </w:rPr>
  </w:style>
  <w:style w:type="character" w:customStyle="1" w:styleId="WW8Num27z0">
    <w:name w:val="WW8Num27z0"/>
    <w:rsid w:val="004734A4"/>
    <w:rPr>
      <w:b w:val="0"/>
      <w:i w:val="0"/>
      <w:sz w:val="24"/>
    </w:rPr>
  </w:style>
  <w:style w:type="character" w:customStyle="1" w:styleId="WW8Num40z0">
    <w:name w:val="WW8Num40z0"/>
    <w:rsid w:val="004734A4"/>
    <w:rPr>
      <w:rFonts w:ascii="Courier New" w:hAnsi="Courier New" w:cs="Courier New"/>
    </w:rPr>
  </w:style>
  <w:style w:type="character" w:customStyle="1" w:styleId="WW8Num16z0">
    <w:name w:val="WW8Num16z0"/>
    <w:rsid w:val="004734A4"/>
    <w:rPr>
      <w:rFonts w:ascii="Wingdings" w:hAnsi="Wingdings" w:cs="Wingdings"/>
      <w:sz w:val="16"/>
    </w:rPr>
  </w:style>
  <w:style w:type="character" w:customStyle="1" w:styleId="Caratteredinumerazione">
    <w:name w:val="Carattere di numerazione"/>
    <w:rsid w:val="004734A4"/>
  </w:style>
  <w:style w:type="character" w:styleId="Enfasigrassetto">
    <w:name w:val="Strong"/>
    <w:qFormat/>
    <w:rsid w:val="004734A4"/>
    <w:rPr>
      <w:b/>
      <w:bCs/>
    </w:rPr>
  </w:style>
  <w:style w:type="character" w:customStyle="1" w:styleId="WW8Num14z0">
    <w:name w:val="WW8Num14z0"/>
    <w:rsid w:val="004734A4"/>
    <w:rPr>
      <w:rFonts w:ascii="Symbol" w:hAnsi="Symbol" w:cs="OpenSymbol"/>
      <w:lang w:val="it-IT"/>
    </w:rPr>
  </w:style>
  <w:style w:type="character" w:customStyle="1" w:styleId="WW8Num14z1">
    <w:name w:val="WW8Num14z1"/>
    <w:rsid w:val="004734A4"/>
    <w:rPr>
      <w:rFonts w:ascii="OpenSymbol" w:hAnsi="OpenSymbol" w:cs="OpenSymbol"/>
    </w:rPr>
  </w:style>
  <w:style w:type="character" w:customStyle="1" w:styleId="WW8Num1zfalse">
    <w:name w:val="WW8Num1zfalse"/>
    <w:rsid w:val="004734A4"/>
  </w:style>
  <w:style w:type="character" w:customStyle="1" w:styleId="WW8Num1ztrue">
    <w:name w:val="WW8Num1ztrue"/>
    <w:rsid w:val="004734A4"/>
  </w:style>
  <w:style w:type="character" w:customStyle="1" w:styleId="WW8Num2zfalse">
    <w:name w:val="WW8Num2zfalse"/>
    <w:rsid w:val="004734A4"/>
  </w:style>
  <w:style w:type="character" w:customStyle="1" w:styleId="WW8Num2ztrue">
    <w:name w:val="WW8Num2ztrue"/>
    <w:rsid w:val="004734A4"/>
  </w:style>
  <w:style w:type="character" w:customStyle="1" w:styleId="Carpredefinitoparagrafo5">
    <w:name w:val="Car. predefinito paragrafo5"/>
    <w:rsid w:val="004734A4"/>
  </w:style>
  <w:style w:type="character" w:customStyle="1" w:styleId="WW8Num33z1">
    <w:name w:val="WW8Num33z1"/>
    <w:rsid w:val="004734A4"/>
    <w:rPr>
      <w:rFonts w:ascii="Courier New" w:hAnsi="Courier New" w:cs="Courier New"/>
    </w:rPr>
  </w:style>
  <w:style w:type="character" w:customStyle="1" w:styleId="WW8Num33z2">
    <w:name w:val="WW8Num33z2"/>
    <w:rsid w:val="004734A4"/>
    <w:rPr>
      <w:rFonts w:ascii="Wingdings" w:hAnsi="Wingdings" w:cs="Wingdings"/>
    </w:rPr>
  </w:style>
  <w:style w:type="character" w:customStyle="1" w:styleId="Carpredefinitoparagrafo3">
    <w:name w:val="Car. predefinito paragrafo3"/>
    <w:rsid w:val="004734A4"/>
  </w:style>
  <w:style w:type="character" w:customStyle="1" w:styleId="WW8Num8z2">
    <w:name w:val="WW8Num8z2"/>
    <w:rsid w:val="004734A4"/>
  </w:style>
  <w:style w:type="character" w:customStyle="1" w:styleId="WW8Num8z3">
    <w:name w:val="WW8Num8z3"/>
    <w:rsid w:val="004734A4"/>
  </w:style>
  <w:style w:type="character" w:customStyle="1" w:styleId="WW8Num8z4">
    <w:name w:val="WW8Num8z4"/>
    <w:rsid w:val="004734A4"/>
  </w:style>
  <w:style w:type="character" w:customStyle="1" w:styleId="WW8Num8z5">
    <w:name w:val="WW8Num8z5"/>
    <w:rsid w:val="004734A4"/>
  </w:style>
  <w:style w:type="character" w:customStyle="1" w:styleId="WW8Num8z6">
    <w:name w:val="WW8Num8z6"/>
    <w:rsid w:val="004734A4"/>
  </w:style>
  <w:style w:type="character" w:customStyle="1" w:styleId="WW8Num8z7">
    <w:name w:val="WW8Num8z7"/>
    <w:rsid w:val="004734A4"/>
  </w:style>
  <w:style w:type="character" w:customStyle="1" w:styleId="WW8Num8z8">
    <w:name w:val="WW8Num8z8"/>
    <w:rsid w:val="004734A4"/>
  </w:style>
  <w:style w:type="character" w:customStyle="1" w:styleId="WW8Num9z4">
    <w:name w:val="WW8Num9z4"/>
    <w:rsid w:val="004734A4"/>
  </w:style>
  <w:style w:type="character" w:customStyle="1" w:styleId="WW8Num9z5">
    <w:name w:val="WW8Num9z5"/>
    <w:rsid w:val="004734A4"/>
  </w:style>
  <w:style w:type="character" w:customStyle="1" w:styleId="WW8Num9z6">
    <w:name w:val="WW8Num9z6"/>
    <w:rsid w:val="004734A4"/>
  </w:style>
  <w:style w:type="character" w:customStyle="1" w:styleId="WW8Num9z7">
    <w:name w:val="WW8Num9z7"/>
    <w:rsid w:val="004734A4"/>
  </w:style>
  <w:style w:type="character" w:customStyle="1" w:styleId="WW8Num9z8">
    <w:name w:val="WW8Num9z8"/>
    <w:rsid w:val="004734A4"/>
  </w:style>
  <w:style w:type="character" w:customStyle="1" w:styleId="WW8Num4z4">
    <w:name w:val="WW8Num4z4"/>
    <w:rsid w:val="004734A4"/>
    <w:rPr>
      <w:rFonts w:ascii="Courier New" w:hAnsi="Courier New" w:cs="Courier New"/>
    </w:rPr>
  </w:style>
  <w:style w:type="character" w:customStyle="1" w:styleId="WW8Num6z4">
    <w:name w:val="WW8Num6z4"/>
    <w:rsid w:val="004734A4"/>
    <w:rPr>
      <w:rFonts w:ascii="Courier New" w:hAnsi="Courier New" w:cs="Courier New"/>
    </w:rPr>
  </w:style>
  <w:style w:type="character" w:customStyle="1" w:styleId="WW8Num7z2">
    <w:name w:val="WW8Num7z2"/>
    <w:rsid w:val="004734A4"/>
    <w:rPr>
      <w:rFonts w:ascii="Wingdings" w:hAnsi="Wingdings" w:cs="Wingdings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4734A4"/>
  </w:style>
  <w:style w:type="character" w:customStyle="1" w:styleId="WW-Absatz-Standardschriftart111111111111111111111111111111111111111111111">
    <w:name w:val="WW-Absatz-Standardschriftart111111111111111111111111111111111111111111111"/>
    <w:rsid w:val="004734A4"/>
  </w:style>
  <w:style w:type="character" w:customStyle="1" w:styleId="WW-Absatz-Standardschriftart1111111111111111111111111111111111111111111111">
    <w:name w:val="WW-Absatz-Standardschriftart1111111111111111111111111111111111111111111111"/>
    <w:rsid w:val="004734A4"/>
  </w:style>
  <w:style w:type="character" w:customStyle="1" w:styleId="WW-Absatz-Standardschriftart11111111111111111111111111111111111111111111111">
    <w:name w:val="WW-Absatz-Standardschriftart11111111111111111111111111111111111111111111111"/>
    <w:rsid w:val="004734A4"/>
  </w:style>
  <w:style w:type="character" w:customStyle="1" w:styleId="WW-Absatz-Standardschriftart111111111111111111111111111111111111111111111111">
    <w:name w:val="WW-Absatz-Standardschriftart111111111111111111111111111111111111111111111111"/>
    <w:rsid w:val="004734A4"/>
  </w:style>
  <w:style w:type="character" w:customStyle="1" w:styleId="WW8Num7z4">
    <w:name w:val="WW8Num7z4"/>
    <w:rsid w:val="004734A4"/>
    <w:rPr>
      <w:rFonts w:ascii="Courier New" w:hAnsi="Courier New" w:cs="Courier New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4734A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734A4"/>
  </w:style>
  <w:style w:type="character" w:customStyle="1" w:styleId="testopropostaCarattere">
    <w:name w:val="testo proposta Carattere"/>
    <w:rsid w:val="004734A4"/>
    <w:rPr>
      <w:rFonts w:ascii="Arial" w:hAnsi="Arial" w:cs="Arial"/>
      <w:sz w:val="22"/>
      <w:lang w:val="it-IT" w:bidi="ar-SA"/>
    </w:rPr>
  </w:style>
  <w:style w:type="character" w:customStyle="1" w:styleId="RTFNum119">
    <w:name w:val="RTF_Num 11 9"/>
    <w:rsid w:val="004734A4"/>
    <w:rPr>
      <w:rFonts w:ascii="Wingdings" w:eastAsia="Wingdings" w:hAnsi="Wingdings" w:cs="Wingdings"/>
    </w:rPr>
  </w:style>
  <w:style w:type="character" w:customStyle="1" w:styleId="RTFNum118">
    <w:name w:val="RTF_Num 11 8"/>
    <w:rsid w:val="004734A4"/>
    <w:rPr>
      <w:rFonts w:ascii="Courier New" w:eastAsia="Courier New" w:hAnsi="Courier New" w:cs="Courier New"/>
    </w:rPr>
  </w:style>
  <w:style w:type="character" w:customStyle="1" w:styleId="RTFNum117">
    <w:name w:val="RTF_Num 11 7"/>
    <w:rsid w:val="004734A4"/>
    <w:rPr>
      <w:rFonts w:ascii="Symbol" w:eastAsia="Symbol" w:hAnsi="Symbol" w:cs="Symbol"/>
    </w:rPr>
  </w:style>
  <w:style w:type="character" w:customStyle="1" w:styleId="RTFNum116">
    <w:name w:val="RTF_Num 11 6"/>
    <w:rsid w:val="004734A4"/>
    <w:rPr>
      <w:rFonts w:ascii="Wingdings" w:eastAsia="Wingdings" w:hAnsi="Wingdings" w:cs="Wingdings"/>
    </w:rPr>
  </w:style>
  <w:style w:type="character" w:customStyle="1" w:styleId="RTFNum115">
    <w:name w:val="RTF_Num 11 5"/>
    <w:rsid w:val="004734A4"/>
    <w:rPr>
      <w:rFonts w:ascii="Courier New" w:eastAsia="Courier New" w:hAnsi="Courier New" w:cs="Courier New"/>
    </w:rPr>
  </w:style>
  <w:style w:type="character" w:customStyle="1" w:styleId="RTFNum114">
    <w:name w:val="RTF_Num 11 4"/>
    <w:rsid w:val="004734A4"/>
    <w:rPr>
      <w:rFonts w:ascii="Symbol" w:eastAsia="Symbol" w:hAnsi="Symbol" w:cs="Symbol"/>
    </w:rPr>
  </w:style>
  <w:style w:type="character" w:customStyle="1" w:styleId="RTFNum113">
    <w:name w:val="RTF_Num 11 3"/>
    <w:rsid w:val="004734A4"/>
    <w:rPr>
      <w:rFonts w:ascii="Wingdings" w:eastAsia="Wingdings" w:hAnsi="Wingdings" w:cs="Wingdings"/>
    </w:rPr>
  </w:style>
  <w:style w:type="character" w:customStyle="1" w:styleId="RTFNum112">
    <w:name w:val="RTF_Num 11 2"/>
    <w:rsid w:val="004734A4"/>
    <w:rPr>
      <w:rFonts w:ascii="Courier New" w:eastAsia="Courier New" w:hAnsi="Courier New" w:cs="Courier New"/>
    </w:rPr>
  </w:style>
  <w:style w:type="character" w:customStyle="1" w:styleId="RTFNum111">
    <w:name w:val="RTF_Num 11 1"/>
    <w:rsid w:val="004734A4"/>
  </w:style>
  <w:style w:type="character" w:customStyle="1" w:styleId="RTFNum109">
    <w:name w:val="RTF_Num 10 9"/>
    <w:rsid w:val="004734A4"/>
    <w:rPr>
      <w:rFonts w:ascii="Wingdings" w:eastAsia="Wingdings" w:hAnsi="Wingdings" w:cs="Wingdings"/>
    </w:rPr>
  </w:style>
  <w:style w:type="character" w:customStyle="1" w:styleId="RTFNum108">
    <w:name w:val="RTF_Num 10 8"/>
    <w:rsid w:val="004734A4"/>
    <w:rPr>
      <w:rFonts w:ascii="Courier New" w:eastAsia="Courier New" w:hAnsi="Courier New" w:cs="Courier New"/>
    </w:rPr>
  </w:style>
  <w:style w:type="character" w:customStyle="1" w:styleId="RTFNum107">
    <w:name w:val="RTF_Num 10 7"/>
    <w:rsid w:val="004734A4"/>
    <w:rPr>
      <w:rFonts w:ascii="Symbol" w:eastAsia="Symbol" w:hAnsi="Symbol" w:cs="Symbol"/>
    </w:rPr>
  </w:style>
  <w:style w:type="character" w:customStyle="1" w:styleId="RTFNum106">
    <w:name w:val="RTF_Num 10 6"/>
    <w:rsid w:val="004734A4"/>
    <w:rPr>
      <w:rFonts w:ascii="Wingdings" w:eastAsia="Wingdings" w:hAnsi="Wingdings" w:cs="Wingdings"/>
    </w:rPr>
  </w:style>
  <w:style w:type="character" w:customStyle="1" w:styleId="RTFNum105">
    <w:name w:val="RTF_Num 10 5"/>
    <w:rsid w:val="004734A4"/>
    <w:rPr>
      <w:rFonts w:ascii="Courier New" w:eastAsia="Courier New" w:hAnsi="Courier New" w:cs="Courier New"/>
    </w:rPr>
  </w:style>
  <w:style w:type="character" w:customStyle="1" w:styleId="RTFNum104">
    <w:name w:val="RTF_Num 10 4"/>
    <w:rsid w:val="004734A4"/>
    <w:rPr>
      <w:rFonts w:ascii="Symbol" w:eastAsia="Symbol" w:hAnsi="Symbol" w:cs="Symbol"/>
    </w:rPr>
  </w:style>
  <w:style w:type="character" w:customStyle="1" w:styleId="RTFNum103">
    <w:name w:val="RTF_Num 10 3"/>
    <w:rsid w:val="004734A4"/>
    <w:rPr>
      <w:rFonts w:ascii="Wingdings" w:eastAsia="Wingdings" w:hAnsi="Wingdings" w:cs="Wingdings"/>
    </w:rPr>
  </w:style>
  <w:style w:type="character" w:customStyle="1" w:styleId="RTFNum102">
    <w:name w:val="RTF_Num 10 2"/>
    <w:rsid w:val="004734A4"/>
    <w:rPr>
      <w:rFonts w:ascii="Courier New" w:eastAsia="Courier New" w:hAnsi="Courier New" w:cs="Courier New"/>
    </w:rPr>
  </w:style>
  <w:style w:type="character" w:customStyle="1" w:styleId="RTFNum101">
    <w:name w:val="RTF_Num 10 1"/>
    <w:rsid w:val="004734A4"/>
  </w:style>
  <w:style w:type="character" w:customStyle="1" w:styleId="RTFNum99">
    <w:name w:val="RTF_Num 9 9"/>
    <w:rsid w:val="004734A4"/>
    <w:rPr>
      <w:rFonts w:ascii="Wingdings" w:eastAsia="Wingdings" w:hAnsi="Wingdings" w:cs="Wingdings"/>
    </w:rPr>
  </w:style>
  <w:style w:type="character" w:customStyle="1" w:styleId="RTFNum98">
    <w:name w:val="RTF_Num 9 8"/>
    <w:rsid w:val="004734A4"/>
    <w:rPr>
      <w:rFonts w:ascii="Courier New" w:eastAsia="Courier New" w:hAnsi="Courier New" w:cs="Courier New"/>
    </w:rPr>
  </w:style>
  <w:style w:type="character" w:customStyle="1" w:styleId="RTFNum97">
    <w:name w:val="RTF_Num 9 7"/>
    <w:rsid w:val="004734A4"/>
    <w:rPr>
      <w:rFonts w:ascii="Symbol" w:eastAsia="Symbol" w:hAnsi="Symbol" w:cs="Symbol"/>
    </w:rPr>
  </w:style>
  <w:style w:type="character" w:customStyle="1" w:styleId="RTFNum96">
    <w:name w:val="RTF_Num 9 6"/>
    <w:rsid w:val="004734A4"/>
    <w:rPr>
      <w:rFonts w:ascii="Wingdings" w:eastAsia="Wingdings" w:hAnsi="Wingdings" w:cs="Wingdings"/>
    </w:rPr>
  </w:style>
  <w:style w:type="character" w:customStyle="1" w:styleId="RTFNum95">
    <w:name w:val="RTF_Num 9 5"/>
    <w:rsid w:val="004734A4"/>
    <w:rPr>
      <w:rFonts w:ascii="Courier New" w:eastAsia="Courier New" w:hAnsi="Courier New" w:cs="Courier New"/>
    </w:rPr>
  </w:style>
  <w:style w:type="character" w:customStyle="1" w:styleId="RTFNum94">
    <w:name w:val="RTF_Num 9 4"/>
    <w:rsid w:val="004734A4"/>
    <w:rPr>
      <w:rFonts w:ascii="Symbol" w:eastAsia="Symbol" w:hAnsi="Symbol" w:cs="Symbol"/>
    </w:rPr>
  </w:style>
  <w:style w:type="character" w:customStyle="1" w:styleId="RTFNum93">
    <w:name w:val="RTF_Num 9 3"/>
    <w:rsid w:val="004734A4"/>
    <w:rPr>
      <w:rFonts w:ascii="Wingdings" w:eastAsia="Wingdings" w:hAnsi="Wingdings" w:cs="Wingdings"/>
    </w:rPr>
  </w:style>
  <w:style w:type="character" w:customStyle="1" w:styleId="RTFNum92">
    <w:name w:val="RTF_Num 9 2"/>
    <w:rsid w:val="004734A4"/>
    <w:rPr>
      <w:rFonts w:ascii="Courier New" w:eastAsia="Courier New" w:hAnsi="Courier New" w:cs="Courier New"/>
    </w:rPr>
  </w:style>
  <w:style w:type="character" w:customStyle="1" w:styleId="RTFNum91">
    <w:name w:val="RTF_Num 9 1"/>
    <w:rsid w:val="004734A4"/>
    <w:rPr>
      <w:rFonts w:ascii="Symbol" w:eastAsia="Symbol" w:hAnsi="Symbol" w:cs="Symbol"/>
    </w:rPr>
  </w:style>
  <w:style w:type="character" w:customStyle="1" w:styleId="RTFNum89">
    <w:name w:val="RTF_Num 8 9"/>
    <w:rsid w:val="004734A4"/>
  </w:style>
  <w:style w:type="character" w:customStyle="1" w:styleId="RTFNum88">
    <w:name w:val="RTF_Num 8 8"/>
    <w:rsid w:val="004734A4"/>
  </w:style>
  <w:style w:type="character" w:customStyle="1" w:styleId="RTFNum87">
    <w:name w:val="RTF_Num 8 7"/>
    <w:rsid w:val="004734A4"/>
  </w:style>
  <w:style w:type="character" w:customStyle="1" w:styleId="RTFNum86">
    <w:name w:val="RTF_Num 8 6"/>
    <w:rsid w:val="004734A4"/>
  </w:style>
  <w:style w:type="character" w:customStyle="1" w:styleId="RTFNum85">
    <w:name w:val="RTF_Num 8 5"/>
    <w:rsid w:val="004734A4"/>
  </w:style>
  <w:style w:type="character" w:customStyle="1" w:styleId="RTFNum84">
    <w:name w:val="RTF_Num 8 4"/>
    <w:rsid w:val="004734A4"/>
  </w:style>
  <w:style w:type="character" w:customStyle="1" w:styleId="RTFNum83">
    <w:name w:val="RTF_Num 8 3"/>
    <w:rsid w:val="004734A4"/>
  </w:style>
  <w:style w:type="character" w:customStyle="1" w:styleId="RTFNum82">
    <w:name w:val="RTF_Num 8 2"/>
    <w:rsid w:val="004734A4"/>
  </w:style>
  <w:style w:type="character" w:customStyle="1" w:styleId="RTFNum81">
    <w:name w:val="RTF_Num 8 1"/>
    <w:rsid w:val="004734A4"/>
  </w:style>
  <w:style w:type="character" w:customStyle="1" w:styleId="RTFNum79">
    <w:name w:val="RTF_Num 7 9"/>
    <w:rsid w:val="004734A4"/>
    <w:rPr>
      <w:rFonts w:ascii="Wingdings" w:eastAsia="Wingdings" w:hAnsi="Wingdings" w:cs="Wingdings"/>
    </w:rPr>
  </w:style>
  <w:style w:type="character" w:customStyle="1" w:styleId="RTFNum78">
    <w:name w:val="RTF_Num 7 8"/>
    <w:rsid w:val="004734A4"/>
    <w:rPr>
      <w:rFonts w:ascii="Courier New" w:eastAsia="Courier New" w:hAnsi="Courier New" w:cs="Courier New"/>
    </w:rPr>
  </w:style>
  <w:style w:type="character" w:customStyle="1" w:styleId="RTFNum77">
    <w:name w:val="RTF_Num 7 7"/>
    <w:rsid w:val="004734A4"/>
    <w:rPr>
      <w:rFonts w:ascii="Symbol" w:eastAsia="Symbol" w:hAnsi="Symbol" w:cs="Symbol"/>
    </w:rPr>
  </w:style>
  <w:style w:type="character" w:customStyle="1" w:styleId="RTFNum76">
    <w:name w:val="RTF_Num 7 6"/>
    <w:rsid w:val="004734A4"/>
    <w:rPr>
      <w:rFonts w:ascii="Wingdings" w:eastAsia="Wingdings" w:hAnsi="Wingdings" w:cs="Wingdings"/>
    </w:rPr>
  </w:style>
  <w:style w:type="character" w:customStyle="1" w:styleId="RTFNum75">
    <w:name w:val="RTF_Num 7 5"/>
    <w:rsid w:val="004734A4"/>
    <w:rPr>
      <w:rFonts w:ascii="Courier New" w:eastAsia="Courier New" w:hAnsi="Courier New" w:cs="Courier New"/>
    </w:rPr>
  </w:style>
  <w:style w:type="character" w:customStyle="1" w:styleId="RTFNum74">
    <w:name w:val="RTF_Num 7 4"/>
    <w:rsid w:val="004734A4"/>
    <w:rPr>
      <w:rFonts w:ascii="Symbol" w:eastAsia="Symbol" w:hAnsi="Symbol" w:cs="Symbol"/>
    </w:rPr>
  </w:style>
  <w:style w:type="character" w:customStyle="1" w:styleId="RTFNum73">
    <w:name w:val="RTF_Num 7 3"/>
    <w:rsid w:val="004734A4"/>
    <w:rPr>
      <w:rFonts w:ascii="Wingdings" w:eastAsia="Wingdings" w:hAnsi="Wingdings" w:cs="Wingdings"/>
    </w:rPr>
  </w:style>
  <w:style w:type="character" w:customStyle="1" w:styleId="RTFNum72">
    <w:name w:val="RTF_Num 7 2"/>
    <w:rsid w:val="004734A4"/>
    <w:rPr>
      <w:rFonts w:ascii="Courier New" w:eastAsia="Courier New" w:hAnsi="Courier New" w:cs="Courier New"/>
    </w:rPr>
  </w:style>
  <w:style w:type="character" w:customStyle="1" w:styleId="RTFNum71">
    <w:name w:val="RTF_Num 7 1"/>
    <w:rsid w:val="004734A4"/>
  </w:style>
  <w:style w:type="character" w:customStyle="1" w:styleId="RTFNum69">
    <w:name w:val="RTF_Num 6 9"/>
    <w:rsid w:val="004734A4"/>
    <w:rPr>
      <w:rFonts w:ascii="Wingdings" w:eastAsia="Wingdings" w:hAnsi="Wingdings" w:cs="Wingdings"/>
    </w:rPr>
  </w:style>
  <w:style w:type="character" w:customStyle="1" w:styleId="RTFNum68">
    <w:name w:val="RTF_Num 6 8"/>
    <w:rsid w:val="004734A4"/>
    <w:rPr>
      <w:rFonts w:ascii="Courier New" w:eastAsia="Courier New" w:hAnsi="Courier New" w:cs="Courier New"/>
    </w:rPr>
  </w:style>
  <w:style w:type="character" w:customStyle="1" w:styleId="RTFNum67">
    <w:name w:val="RTF_Num 6 7"/>
    <w:rsid w:val="004734A4"/>
    <w:rPr>
      <w:rFonts w:ascii="Symbol" w:eastAsia="Symbol" w:hAnsi="Symbol" w:cs="Symbol"/>
    </w:rPr>
  </w:style>
  <w:style w:type="character" w:customStyle="1" w:styleId="RTFNum66">
    <w:name w:val="RTF_Num 6 6"/>
    <w:rsid w:val="004734A4"/>
    <w:rPr>
      <w:rFonts w:ascii="Wingdings" w:eastAsia="Wingdings" w:hAnsi="Wingdings" w:cs="Wingdings"/>
    </w:rPr>
  </w:style>
  <w:style w:type="character" w:customStyle="1" w:styleId="RTFNum65">
    <w:name w:val="RTF_Num 6 5"/>
    <w:rsid w:val="004734A4"/>
    <w:rPr>
      <w:rFonts w:ascii="Courier New" w:eastAsia="Courier New" w:hAnsi="Courier New" w:cs="Courier New"/>
    </w:rPr>
  </w:style>
  <w:style w:type="character" w:customStyle="1" w:styleId="RTFNum64">
    <w:name w:val="RTF_Num 6 4"/>
    <w:rsid w:val="004734A4"/>
    <w:rPr>
      <w:rFonts w:ascii="Symbol" w:eastAsia="Symbol" w:hAnsi="Symbol" w:cs="Symbol"/>
    </w:rPr>
  </w:style>
  <w:style w:type="character" w:customStyle="1" w:styleId="RTFNum63">
    <w:name w:val="RTF_Num 6 3"/>
    <w:rsid w:val="004734A4"/>
    <w:rPr>
      <w:rFonts w:ascii="Wingdings" w:eastAsia="Wingdings" w:hAnsi="Wingdings" w:cs="Wingdings"/>
    </w:rPr>
  </w:style>
  <w:style w:type="character" w:customStyle="1" w:styleId="RTFNum62">
    <w:name w:val="RTF_Num 6 2"/>
    <w:rsid w:val="004734A4"/>
    <w:rPr>
      <w:rFonts w:ascii="Courier New" w:eastAsia="Courier New" w:hAnsi="Courier New" w:cs="Courier New"/>
    </w:rPr>
  </w:style>
  <w:style w:type="character" w:customStyle="1" w:styleId="RTFNum61">
    <w:name w:val="RTF_Num 6 1"/>
    <w:rsid w:val="004734A4"/>
  </w:style>
  <w:style w:type="character" w:customStyle="1" w:styleId="RTFNum59">
    <w:name w:val="RTF_Num 5 9"/>
    <w:rsid w:val="004734A4"/>
  </w:style>
  <w:style w:type="character" w:customStyle="1" w:styleId="RTFNum58">
    <w:name w:val="RTF_Num 5 8"/>
    <w:rsid w:val="004734A4"/>
  </w:style>
  <w:style w:type="character" w:customStyle="1" w:styleId="RTFNum57">
    <w:name w:val="RTF_Num 5 7"/>
    <w:rsid w:val="004734A4"/>
  </w:style>
  <w:style w:type="character" w:customStyle="1" w:styleId="RTFNum56">
    <w:name w:val="RTF_Num 5 6"/>
    <w:rsid w:val="004734A4"/>
  </w:style>
  <w:style w:type="character" w:customStyle="1" w:styleId="RTFNum55">
    <w:name w:val="RTF_Num 5 5"/>
    <w:rsid w:val="004734A4"/>
  </w:style>
  <w:style w:type="character" w:customStyle="1" w:styleId="RTFNum54">
    <w:name w:val="RTF_Num 5 4"/>
    <w:rsid w:val="004734A4"/>
  </w:style>
  <w:style w:type="character" w:customStyle="1" w:styleId="RTFNum53">
    <w:name w:val="RTF_Num 5 3"/>
    <w:rsid w:val="004734A4"/>
  </w:style>
  <w:style w:type="character" w:customStyle="1" w:styleId="RTFNum52">
    <w:name w:val="RTF_Num 5 2"/>
    <w:rsid w:val="004734A4"/>
  </w:style>
  <w:style w:type="character" w:customStyle="1" w:styleId="WW-RTFNum51">
    <w:name w:val="WW-RTF_Num 5 1"/>
    <w:rsid w:val="004734A4"/>
  </w:style>
  <w:style w:type="character" w:customStyle="1" w:styleId="RTFNum51">
    <w:name w:val="RTF_Num 5 1"/>
    <w:rsid w:val="004734A4"/>
    <w:rPr>
      <w:rFonts w:ascii="Symbol" w:eastAsia="Symbol" w:hAnsi="Symbol" w:cs="Symbol"/>
      <w:sz w:val="20"/>
      <w:szCs w:val="20"/>
    </w:rPr>
  </w:style>
  <w:style w:type="character" w:customStyle="1" w:styleId="WW-RTFNum4112">
    <w:name w:val="WW-RTF_Num 4 112"/>
    <w:rsid w:val="004734A4"/>
    <w:rPr>
      <w:rFonts w:ascii="OpenSymbol" w:eastAsia="OpenSymbol" w:hAnsi="OpenSymbol" w:cs="OpenSymbol"/>
    </w:rPr>
  </w:style>
  <w:style w:type="character" w:customStyle="1" w:styleId="WW-RTFNum411">
    <w:name w:val="WW-RTF_Num 4 11"/>
    <w:rsid w:val="004734A4"/>
    <w:rPr>
      <w:rFonts w:ascii="Symbol" w:eastAsia="Symbol" w:hAnsi="Symbol" w:cs="Symbol"/>
    </w:rPr>
  </w:style>
  <w:style w:type="character" w:customStyle="1" w:styleId="WW-RTFNum41">
    <w:name w:val="WW-RTF_Num 4 1"/>
    <w:rsid w:val="004734A4"/>
    <w:rPr>
      <w:rFonts w:ascii="Wingdings" w:eastAsia="Wingdings" w:hAnsi="Wingdings" w:cs="Wingdings"/>
    </w:rPr>
  </w:style>
  <w:style w:type="character" w:customStyle="1" w:styleId="RTFNum41">
    <w:name w:val="RTF_Num 4 1"/>
    <w:rsid w:val="004734A4"/>
  </w:style>
  <w:style w:type="character" w:customStyle="1" w:styleId="RTFNum39">
    <w:name w:val="RTF_Num 3 9"/>
    <w:rsid w:val="004734A4"/>
  </w:style>
  <w:style w:type="character" w:customStyle="1" w:styleId="RTFNum38">
    <w:name w:val="RTF_Num 3 8"/>
    <w:rsid w:val="004734A4"/>
  </w:style>
  <w:style w:type="character" w:customStyle="1" w:styleId="RTFNum37">
    <w:name w:val="RTF_Num 3 7"/>
    <w:rsid w:val="004734A4"/>
  </w:style>
  <w:style w:type="character" w:customStyle="1" w:styleId="RTFNum36">
    <w:name w:val="RTF_Num 3 6"/>
    <w:rsid w:val="004734A4"/>
  </w:style>
  <w:style w:type="character" w:customStyle="1" w:styleId="RTFNum35">
    <w:name w:val="RTF_Num 3 5"/>
    <w:rsid w:val="004734A4"/>
  </w:style>
  <w:style w:type="character" w:customStyle="1" w:styleId="RTFNum34">
    <w:name w:val="RTF_Num 3 4"/>
    <w:rsid w:val="004734A4"/>
  </w:style>
  <w:style w:type="character" w:customStyle="1" w:styleId="RTFNum33">
    <w:name w:val="RTF_Num 3 3"/>
    <w:rsid w:val="004734A4"/>
  </w:style>
  <w:style w:type="character" w:customStyle="1" w:styleId="RTFNum32">
    <w:name w:val="RTF_Num 3 2"/>
    <w:rsid w:val="004734A4"/>
  </w:style>
  <w:style w:type="character" w:customStyle="1" w:styleId="RTFNum31">
    <w:name w:val="RTF_Num 3 1"/>
    <w:rsid w:val="004734A4"/>
  </w:style>
  <w:style w:type="character" w:customStyle="1" w:styleId="RTFNum29">
    <w:name w:val="RTF_Num 2 9"/>
    <w:rsid w:val="004734A4"/>
  </w:style>
  <w:style w:type="character" w:customStyle="1" w:styleId="RTFNum28">
    <w:name w:val="RTF_Num 2 8"/>
    <w:rsid w:val="004734A4"/>
  </w:style>
  <w:style w:type="character" w:customStyle="1" w:styleId="RTFNum27">
    <w:name w:val="RTF_Num 2 7"/>
    <w:rsid w:val="004734A4"/>
  </w:style>
  <w:style w:type="character" w:customStyle="1" w:styleId="RTFNum26">
    <w:name w:val="RTF_Num 2 6"/>
    <w:rsid w:val="004734A4"/>
  </w:style>
  <w:style w:type="character" w:customStyle="1" w:styleId="RTFNum25">
    <w:name w:val="RTF_Num 2 5"/>
    <w:rsid w:val="004734A4"/>
  </w:style>
  <w:style w:type="character" w:customStyle="1" w:styleId="RTFNum24">
    <w:name w:val="RTF_Num 2 4"/>
    <w:rsid w:val="004734A4"/>
  </w:style>
  <w:style w:type="character" w:customStyle="1" w:styleId="RTFNum23">
    <w:name w:val="RTF_Num 2 3"/>
    <w:rsid w:val="004734A4"/>
  </w:style>
  <w:style w:type="character" w:customStyle="1" w:styleId="RTFNum22">
    <w:name w:val="RTF_Num 2 2"/>
    <w:rsid w:val="004734A4"/>
  </w:style>
  <w:style w:type="character" w:customStyle="1" w:styleId="RTFNum21">
    <w:name w:val="RTF_Num 2 1"/>
    <w:rsid w:val="004734A4"/>
  </w:style>
  <w:style w:type="character" w:customStyle="1" w:styleId="Carpredefinitoparagrafo2">
    <w:name w:val="Car. predefinito paragrafo2"/>
    <w:rsid w:val="004734A4"/>
  </w:style>
  <w:style w:type="character" w:customStyle="1" w:styleId="WW8Num10z8">
    <w:name w:val="WW8Num10z8"/>
    <w:rsid w:val="004734A4"/>
  </w:style>
  <w:style w:type="character" w:customStyle="1" w:styleId="WW8Num10z7">
    <w:name w:val="WW8Num10z7"/>
    <w:rsid w:val="004734A4"/>
  </w:style>
  <w:style w:type="character" w:customStyle="1" w:styleId="WW8Num10z6">
    <w:name w:val="WW8Num10z6"/>
    <w:rsid w:val="004734A4"/>
  </w:style>
  <w:style w:type="character" w:customStyle="1" w:styleId="WW8Num10z5">
    <w:name w:val="WW8Num10z5"/>
    <w:rsid w:val="004734A4"/>
  </w:style>
  <w:style w:type="character" w:customStyle="1" w:styleId="WW8Num10z4">
    <w:name w:val="WW8Num10z4"/>
    <w:rsid w:val="004734A4"/>
  </w:style>
  <w:style w:type="character" w:customStyle="1" w:styleId="elencopuntatoCarattere">
    <w:name w:val="elenco puntato Carattere"/>
    <w:rsid w:val="004734A4"/>
    <w:rPr>
      <w:rFonts w:ascii="Arial" w:hAnsi="Arial" w:cs="Arial"/>
      <w:sz w:val="22"/>
      <w:lang w:val="it-IT" w:bidi="ar-SA"/>
    </w:rPr>
  </w:style>
  <w:style w:type="character" w:customStyle="1" w:styleId="ListLabel1967">
    <w:name w:val="ListLabel 1967"/>
    <w:rsid w:val="004734A4"/>
    <w:rPr>
      <w:rFonts w:cs="Wingdings"/>
    </w:rPr>
  </w:style>
  <w:style w:type="character" w:customStyle="1" w:styleId="ListLabel1966">
    <w:name w:val="ListLabel 1966"/>
    <w:rsid w:val="004734A4"/>
    <w:rPr>
      <w:rFonts w:cs="Courier New"/>
    </w:rPr>
  </w:style>
  <w:style w:type="character" w:customStyle="1" w:styleId="ListLabel1965">
    <w:name w:val="ListLabel 1965"/>
    <w:rsid w:val="004734A4"/>
    <w:rPr>
      <w:rFonts w:cs="Symbol"/>
    </w:rPr>
  </w:style>
  <w:style w:type="character" w:customStyle="1" w:styleId="ListLabel1964">
    <w:name w:val="ListLabel 1964"/>
    <w:rsid w:val="004734A4"/>
    <w:rPr>
      <w:rFonts w:cs="Wingdings"/>
    </w:rPr>
  </w:style>
  <w:style w:type="character" w:customStyle="1" w:styleId="ListLabel1963">
    <w:name w:val="ListLabel 1963"/>
    <w:rsid w:val="004734A4"/>
    <w:rPr>
      <w:rFonts w:cs="Courier New"/>
    </w:rPr>
  </w:style>
  <w:style w:type="character" w:customStyle="1" w:styleId="ListLabel1962">
    <w:name w:val="ListLabel 1962"/>
    <w:rsid w:val="004734A4"/>
    <w:rPr>
      <w:rFonts w:cs="Symbol"/>
    </w:rPr>
  </w:style>
  <w:style w:type="character" w:customStyle="1" w:styleId="ListLabel1961">
    <w:name w:val="ListLabel 1961"/>
    <w:rsid w:val="004734A4"/>
    <w:rPr>
      <w:rFonts w:cs="Wingdings"/>
    </w:rPr>
  </w:style>
  <w:style w:type="character" w:customStyle="1" w:styleId="ListLabel1960">
    <w:name w:val="ListLabel 1960"/>
    <w:rsid w:val="004734A4"/>
    <w:rPr>
      <w:rFonts w:cs="Courier New"/>
    </w:rPr>
  </w:style>
  <w:style w:type="character" w:customStyle="1" w:styleId="ListLabel1959">
    <w:name w:val="ListLabel 1959"/>
    <w:rsid w:val="004734A4"/>
    <w:rPr>
      <w:rFonts w:ascii="Arial" w:hAnsi="Arial" w:cs="Symbol"/>
      <w:sz w:val="22"/>
    </w:rPr>
  </w:style>
  <w:style w:type="character" w:customStyle="1" w:styleId="ListLabel1958">
    <w:name w:val="ListLabel 1958"/>
    <w:rsid w:val="004734A4"/>
    <w:rPr>
      <w:rFonts w:cs="Wingdings"/>
    </w:rPr>
  </w:style>
  <w:style w:type="character" w:customStyle="1" w:styleId="ListLabel1957">
    <w:name w:val="ListLabel 1957"/>
    <w:rsid w:val="004734A4"/>
    <w:rPr>
      <w:rFonts w:cs="Courier New"/>
    </w:rPr>
  </w:style>
  <w:style w:type="character" w:customStyle="1" w:styleId="ListLabel1956">
    <w:name w:val="ListLabel 1956"/>
    <w:rsid w:val="004734A4"/>
    <w:rPr>
      <w:rFonts w:cs="Symbol"/>
    </w:rPr>
  </w:style>
  <w:style w:type="character" w:customStyle="1" w:styleId="ListLabel1955">
    <w:name w:val="ListLabel 1955"/>
    <w:rsid w:val="004734A4"/>
    <w:rPr>
      <w:rFonts w:cs="Wingdings"/>
    </w:rPr>
  </w:style>
  <w:style w:type="character" w:customStyle="1" w:styleId="ListLabel1954">
    <w:name w:val="ListLabel 1954"/>
    <w:rsid w:val="004734A4"/>
    <w:rPr>
      <w:rFonts w:cs="Courier New"/>
    </w:rPr>
  </w:style>
  <w:style w:type="character" w:customStyle="1" w:styleId="ListLabel1953">
    <w:name w:val="ListLabel 1953"/>
    <w:rsid w:val="004734A4"/>
    <w:rPr>
      <w:rFonts w:cs="Symbol"/>
    </w:rPr>
  </w:style>
  <w:style w:type="character" w:customStyle="1" w:styleId="ListLabel1952">
    <w:name w:val="ListLabel 1952"/>
    <w:rsid w:val="004734A4"/>
    <w:rPr>
      <w:rFonts w:cs="Wingdings"/>
    </w:rPr>
  </w:style>
  <w:style w:type="character" w:customStyle="1" w:styleId="ListLabel1951">
    <w:name w:val="ListLabel 1951"/>
    <w:rsid w:val="004734A4"/>
    <w:rPr>
      <w:rFonts w:cs="Courier New"/>
    </w:rPr>
  </w:style>
  <w:style w:type="character" w:customStyle="1" w:styleId="ListLabel1950">
    <w:name w:val="ListLabel 1950"/>
    <w:rsid w:val="004734A4"/>
    <w:rPr>
      <w:rFonts w:ascii="Arial" w:hAnsi="Arial" w:cs="Symbol"/>
      <w:b/>
      <w:sz w:val="22"/>
    </w:rPr>
  </w:style>
  <w:style w:type="character" w:customStyle="1" w:styleId="ListLabel1994">
    <w:name w:val="ListLabel 1994"/>
    <w:rsid w:val="004734A4"/>
    <w:rPr>
      <w:rFonts w:cs="OpenSymbol"/>
    </w:rPr>
  </w:style>
  <w:style w:type="character" w:customStyle="1" w:styleId="ListLabel1993">
    <w:name w:val="ListLabel 1993"/>
    <w:rsid w:val="004734A4"/>
    <w:rPr>
      <w:rFonts w:cs="OpenSymbol"/>
    </w:rPr>
  </w:style>
  <w:style w:type="character" w:customStyle="1" w:styleId="ListLabel1992">
    <w:name w:val="ListLabel 1992"/>
    <w:rsid w:val="004734A4"/>
    <w:rPr>
      <w:rFonts w:cs="OpenSymbol"/>
    </w:rPr>
  </w:style>
  <w:style w:type="character" w:customStyle="1" w:styleId="ListLabel1991">
    <w:name w:val="ListLabel 1991"/>
    <w:rsid w:val="004734A4"/>
    <w:rPr>
      <w:rFonts w:cs="OpenSymbol"/>
    </w:rPr>
  </w:style>
  <w:style w:type="character" w:customStyle="1" w:styleId="ListLabel1990">
    <w:name w:val="ListLabel 1990"/>
    <w:rsid w:val="004734A4"/>
    <w:rPr>
      <w:rFonts w:cs="OpenSymbol"/>
    </w:rPr>
  </w:style>
  <w:style w:type="character" w:customStyle="1" w:styleId="ListLabel1989">
    <w:name w:val="ListLabel 1989"/>
    <w:rsid w:val="004734A4"/>
    <w:rPr>
      <w:rFonts w:cs="OpenSymbol"/>
    </w:rPr>
  </w:style>
  <w:style w:type="character" w:customStyle="1" w:styleId="ListLabel1988">
    <w:name w:val="ListLabel 1988"/>
    <w:rsid w:val="004734A4"/>
    <w:rPr>
      <w:rFonts w:cs="OpenSymbol"/>
    </w:rPr>
  </w:style>
  <w:style w:type="character" w:customStyle="1" w:styleId="ListLabel1987">
    <w:name w:val="ListLabel 1987"/>
    <w:rsid w:val="004734A4"/>
    <w:rPr>
      <w:rFonts w:cs="OpenSymbol"/>
    </w:rPr>
  </w:style>
  <w:style w:type="character" w:customStyle="1" w:styleId="ListLabel1986">
    <w:name w:val="ListLabel 1986"/>
    <w:rsid w:val="004734A4"/>
    <w:rPr>
      <w:rFonts w:cs="OpenSymbol"/>
    </w:rPr>
  </w:style>
  <w:style w:type="character" w:customStyle="1" w:styleId="ListLabel2012">
    <w:name w:val="ListLabel 2012"/>
    <w:rsid w:val="004734A4"/>
    <w:rPr>
      <w:rFonts w:cs="OpenSymbol"/>
    </w:rPr>
  </w:style>
  <w:style w:type="character" w:customStyle="1" w:styleId="ListLabel2011">
    <w:name w:val="ListLabel 2011"/>
    <w:rsid w:val="004734A4"/>
    <w:rPr>
      <w:rFonts w:cs="OpenSymbol"/>
    </w:rPr>
  </w:style>
  <w:style w:type="character" w:customStyle="1" w:styleId="ListLabel2010">
    <w:name w:val="ListLabel 2010"/>
    <w:rsid w:val="004734A4"/>
    <w:rPr>
      <w:rFonts w:cs="OpenSymbol"/>
    </w:rPr>
  </w:style>
  <w:style w:type="character" w:customStyle="1" w:styleId="ListLabel2009">
    <w:name w:val="ListLabel 2009"/>
    <w:rsid w:val="004734A4"/>
    <w:rPr>
      <w:rFonts w:cs="OpenSymbol"/>
    </w:rPr>
  </w:style>
  <w:style w:type="character" w:customStyle="1" w:styleId="ListLabel2008">
    <w:name w:val="ListLabel 2008"/>
    <w:rsid w:val="004734A4"/>
    <w:rPr>
      <w:rFonts w:cs="OpenSymbol"/>
    </w:rPr>
  </w:style>
  <w:style w:type="character" w:customStyle="1" w:styleId="ListLabel2007">
    <w:name w:val="ListLabel 2007"/>
    <w:rsid w:val="004734A4"/>
    <w:rPr>
      <w:rFonts w:cs="OpenSymbol"/>
    </w:rPr>
  </w:style>
  <w:style w:type="character" w:customStyle="1" w:styleId="ListLabel2006">
    <w:name w:val="ListLabel 2006"/>
    <w:rsid w:val="004734A4"/>
    <w:rPr>
      <w:rFonts w:cs="OpenSymbol"/>
    </w:rPr>
  </w:style>
  <w:style w:type="character" w:customStyle="1" w:styleId="ListLabel2005">
    <w:name w:val="ListLabel 2005"/>
    <w:rsid w:val="004734A4"/>
    <w:rPr>
      <w:rFonts w:cs="OpenSymbol"/>
    </w:rPr>
  </w:style>
  <w:style w:type="character" w:customStyle="1" w:styleId="ListLabel2004">
    <w:name w:val="ListLabel 2004"/>
    <w:rsid w:val="004734A4"/>
    <w:rPr>
      <w:rFonts w:cs="OpenSymbol"/>
    </w:rPr>
  </w:style>
  <w:style w:type="character" w:customStyle="1" w:styleId="ListLabel2003">
    <w:name w:val="ListLabel 2003"/>
    <w:rsid w:val="004734A4"/>
    <w:rPr>
      <w:rFonts w:cs="OpenSymbol"/>
    </w:rPr>
  </w:style>
  <w:style w:type="character" w:customStyle="1" w:styleId="ListLabel2002">
    <w:name w:val="ListLabel 2002"/>
    <w:rsid w:val="004734A4"/>
    <w:rPr>
      <w:rFonts w:cs="OpenSymbol"/>
    </w:rPr>
  </w:style>
  <w:style w:type="character" w:customStyle="1" w:styleId="ListLabel2001">
    <w:name w:val="ListLabel 2001"/>
    <w:rsid w:val="004734A4"/>
    <w:rPr>
      <w:rFonts w:cs="OpenSymbol"/>
    </w:rPr>
  </w:style>
  <w:style w:type="character" w:customStyle="1" w:styleId="ListLabel2000">
    <w:name w:val="ListLabel 2000"/>
    <w:rsid w:val="004734A4"/>
    <w:rPr>
      <w:rFonts w:cs="OpenSymbol"/>
    </w:rPr>
  </w:style>
  <w:style w:type="character" w:customStyle="1" w:styleId="ListLabel1999">
    <w:name w:val="ListLabel 1999"/>
    <w:rsid w:val="004734A4"/>
    <w:rPr>
      <w:rFonts w:cs="OpenSymbol"/>
    </w:rPr>
  </w:style>
  <w:style w:type="character" w:customStyle="1" w:styleId="ListLabel1998">
    <w:name w:val="ListLabel 1998"/>
    <w:rsid w:val="004734A4"/>
    <w:rPr>
      <w:rFonts w:cs="OpenSymbol"/>
    </w:rPr>
  </w:style>
  <w:style w:type="character" w:customStyle="1" w:styleId="ListLabel1997">
    <w:name w:val="ListLabel 1997"/>
    <w:rsid w:val="004734A4"/>
    <w:rPr>
      <w:rFonts w:cs="OpenSymbol"/>
    </w:rPr>
  </w:style>
  <w:style w:type="character" w:customStyle="1" w:styleId="ListLabel1996">
    <w:name w:val="ListLabel 1996"/>
    <w:rsid w:val="004734A4"/>
    <w:rPr>
      <w:rFonts w:cs="OpenSymbol"/>
    </w:rPr>
  </w:style>
  <w:style w:type="character" w:customStyle="1" w:styleId="ListLabel1995">
    <w:name w:val="ListLabel 1995"/>
    <w:rsid w:val="004734A4"/>
    <w:rPr>
      <w:rFonts w:cs="OpenSymbol"/>
    </w:rPr>
  </w:style>
  <w:style w:type="character" w:customStyle="1" w:styleId="ListLabel2021">
    <w:name w:val="ListLabel 2021"/>
    <w:rsid w:val="004734A4"/>
    <w:rPr>
      <w:rFonts w:cs="OpenSymbol"/>
    </w:rPr>
  </w:style>
  <w:style w:type="character" w:customStyle="1" w:styleId="ListLabel2020">
    <w:name w:val="ListLabel 2020"/>
    <w:rsid w:val="004734A4"/>
    <w:rPr>
      <w:rFonts w:cs="OpenSymbol"/>
    </w:rPr>
  </w:style>
  <w:style w:type="character" w:customStyle="1" w:styleId="ListLabel2019">
    <w:name w:val="ListLabel 2019"/>
    <w:rsid w:val="004734A4"/>
    <w:rPr>
      <w:rFonts w:cs="OpenSymbol"/>
    </w:rPr>
  </w:style>
  <w:style w:type="character" w:customStyle="1" w:styleId="ListLabel2018">
    <w:name w:val="ListLabel 2018"/>
    <w:rsid w:val="004734A4"/>
    <w:rPr>
      <w:rFonts w:cs="OpenSymbol"/>
    </w:rPr>
  </w:style>
  <w:style w:type="character" w:customStyle="1" w:styleId="ListLabel2017">
    <w:name w:val="ListLabel 2017"/>
    <w:rsid w:val="004734A4"/>
    <w:rPr>
      <w:rFonts w:cs="OpenSymbol"/>
    </w:rPr>
  </w:style>
  <w:style w:type="character" w:customStyle="1" w:styleId="ListLabel2016">
    <w:name w:val="ListLabel 2016"/>
    <w:rsid w:val="004734A4"/>
    <w:rPr>
      <w:rFonts w:cs="OpenSymbol"/>
    </w:rPr>
  </w:style>
  <w:style w:type="character" w:customStyle="1" w:styleId="ListLabel2015">
    <w:name w:val="ListLabel 2015"/>
    <w:rsid w:val="004734A4"/>
    <w:rPr>
      <w:rFonts w:cs="OpenSymbol"/>
    </w:rPr>
  </w:style>
  <w:style w:type="character" w:customStyle="1" w:styleId="ListLabel2014">
    <w:name w:val="ListLabel 2014"/>
    <w:rsid w:val="004734A4"/>
    <w:rPr>
      <w:rFonts w:cs="OpenSymbol"/>
    </w:rPr>
  </w:style>
  <w:style w:type="character" w:customStyle="1" w:styleId="ListLabel2013">
    <w:name w:val="ListLabel 2013"/>
    <w:rsid w:val="004734A4"/>
    <w:rPr>
      <w:rFonts w:cs="OpenSymbol"/>
    </w:rPr>
  </w:style>
  <w:style w:type="character" w:customStyle="1" w:styleId="ListLabel1922">
    <w:name w:val="ListLabel 1922"/>
    <w:rsid w:val="004734A4"/>
    <w:rPr>
      <w:rFonts w:cs="OpenSymbol"/>
      <w:b w:val="0"/>
      <w:bCs w:val="0"/>
    </w:rPr>
  </w:style>
  <w:style w:type="character" w:customStyle="1" w:styleId="ListLabel1921">
    <w:name w:val="ListLabel 1921"/>
    <w:rsid w:val="004734A4"/>
    <w:rPr>
      <w:rFonts w:cs="OpenSymbol"/>
      <w:b w:val="0"/>
      <w:bCs w:val="0"/>
    </w:rPr>
  </w:style>
  <w:style w:type="character" w:customStyle="1" w:styleId="ListLabel1920">
    <w:name w:val="ListLabel 1920"/>
    <w:rsid w:val="004734A4"/>
    <w:rPr>
      <w:rFonts w:cs="OpenSymbol"/>
      <w:b w:val="0"/>
      <w:bCs w:val="0"/>
    </w:rPr>
  </w:style>
  <w:style w:type="character" w:customStyle="1" w:styleId="ListLabel1919">
    <w:name w:val="ListLabel 1919"/>
    <w:rsid w:val="004734A4"/>
    <w:rPr>
      <w:rFonts w:cs="OpenSymbol"/>
      <w:b w:val="0"/>
      <w:bCs w:val="0"/>
    </w:rPr>
  </w:style>
  <w:style w:type="character" w:customStyle="1" w:styleId="ListLabel1918">
    <w:name w:val="ListLabel 1918"/>
    <w:rsid w:val="004734A4"/>
    <w:rPr>
      <w:rFonts w:cs="OpenSymbol"/>
      <w:b w:val="0"/>
      <w:bCs w:val="0"/>
    </w:rPr>
  </w:style>
  <w:style w:type="character" w:customStyle="1" w:styleId="ListLabel1917">
    <w:name w:val="ListLabel 1917"/>
    <w:rsid w:val="004734A4"/>
    <w:rPr>
      <w:rFonts w:cs="OpenSymbol"/>
      <w:b w:val="0"/>
      <w:bCs w:val="0"/>
    </w:rPr>
  </w:style>
  <w:style w:type="character" w:customStyle="1" w:styleId="ListLabel1916">
    <w:name w:val="ListLabel 1916"/>
    <w:rsid w:val="004734A4"/>
    <w:rPr>
      <w:rFonts w:cs="OpenSymbol"/>
      <w:b w:val="0"/>
      <w:bCs w:val="0"/>
    </w:rPr>
  </w:style>
  <w:style w:type="character" w:customStyle="1" w:styleId="ListLabel1915">
    <w:name w:val="ListLabel 1915"/>
    <w:rsid w:val="004734A4"/>
    <w:rPr>
      <w:rFonts w:cs="OpenSymbol"/>
      <w:b w:val="0"/>
      <w:bCs w:val="0"/>
    </w:rPr>
  </w:style>
  <w:style w:type="character" w:customStyle="1" w:styleId="ListLabel1914">
    <w:name w:val="ListLabel 1914"/>
    <w:rsid w:val="004734A4"/>
    <w:rPr>
      <w:rFonts w:ascii="Arial" w:hAnsi="Arial" w:cs="OpenSymbol"/>
      <w:b w:val="0"/>
      <w:bCs w:val="0"/>
      <w:sz w:val="22"/>
    </w:rPr>
  </w:style>
  <w:style w:type="character" w:customStyle="1" w:styleId="ListLabel1949">
    <w:name w:val="ListLabel 1949"/>
    <w:rsid w:val="004734A4"/>
    <w:rPr>
      <w:rFonts w:cs="Wingdings"/>
    </w:rPr>
  </w:style>
  <w:style w:type="character" w:customStyle="1" w:styleId="ListLabel1948">
    <w:name w:val="ListLabel 1948"/>
    <w:rsid w:val="004734A4"/>
    <w:rPr>
      <w:rFonts w:cs="Courier New"/>
    </w:rPr>
  </w:style>
  <w:style w:type="character" w:customStyle="1" w:styleId="ListLabel1947">
    <w:name w:val="ListLabel 1947"/>
    <w:rsid w:val="004734A4"/>
    <w:rPr>
      <w:rFonts w:cs="Symbol"/>
    </w:rPr>
  </w:style>
  <w:style w:type="character" w:customStyle="1" w:styleId="ListLabel1946">
    <w:name w:val="ListLabel 1946"/>
    <w:rsid w:val="004734A4"/>
    <w:rPr>
      <w:rFonts w:cs="Wingdings"/>
    </w:rPr>
  </w:style>
  <w:style w:type="character" w:customStyle="1" w:styleId="ListLabel1945">
    <w:name w:val="ListLabel 1945"/>
    <w:rsid w:val="004734A4"/>
    <w:rPr>
      <w:rFonts w:cs="Courier New"/>
    </w:rPr>
  </w:style>
  <w:style w:type="character" w:customStyle="1" w:styleId="ListLabel1944">
    <w:name w:val="ListLabel 1944"/>
    <w:rsid w:val="004734A4"/>
    <w:rPr>
      <w:rFonts w:cs="Symbol"/>
    </w:rPr>
  </w:style>
  <w:style w:type="character" w:customStyle="1" w:styleId="ListLabel1943">
    <w:name w:val="ListLabel 1943"/>
    <w:rsid w:val="004734A4"/>
    <w:rPr>
      <w:rFonts w:cs="Wingdings"/>
    </w:rPr>
  </w:style>
  <w:style w:type="character" w:customStyle="1" w:styleId="ListLabel1942">
    <w:name w:val="ListLabel 1942"/>
    <w:rsid w:val="004734A4"/>
    <w:rPr>
      <w:rFonts w:cs="Courier New"/>
    </w:rPr>
  </w:style>
  <w:style w:type="character" w:customStyle="1" w:styleId="ListLabel1941">
    <w:name w:val="ListLabel 1941"/>
    <w:rsid w:val="004734A4"/>
    <w:rPr>
      <w:rFonts w:ascii="TimesNewRomanPSMT" w:hAnsi="TimesNewRomanPSMT" w:cs="Symbol"/>
      <w:sz w:val="22"/>
    </w:rPr>
  </w:style>
  <w:style w:type="character" w:customStyle="1" w:styleId="ListLabel1940">
    <w:name w:val="ListLabel 1940"/>
    <w:rsid w:val="004734A4"/>
    <w:rPr>
      <w:rFonts w:cs="Wingdings"/>
    </w:rPr>
  </w:style>
  <w:style w:type="character" w:customStyle="1" w:styleId="ListLabel1939">
    <w:name w:val="ListLabel 1939"/>
    <w:rsid w:val="004734A4"/>
    <w:rPr>
      <w:rFonts w:cs="Courier New"/>
    </w:rPr>
  </w:style>
  <w:style w:type="character" w:customStyle="1" w:styleId="ListLabel1938">
    <w:name w:val="ListLabel 1938"/>
    <w:rsid w:val="004734A4"/>
    <w:rPr>
      <w:rFonts w:cs="Symbol"/>
    </w:rPr>
  </w:style>
  <w:style w:type="character" w:customStyle="1" w:styleId="ListLabel1937">
    <w:name w:val="ListLabel 1937"/>
    <w:rsid w:val="004734A4"/>
    <w:rPr>
      <w:rFonts w:cs="Wingdings"/>
    </w:rPr>
  </w:style>
  <w:style w:type="character" w:customStyle="1" w:styleId="ListLabel1936">
    <w:name w:val="ListLabel 1936"/>
    <w:rsid w:val="004734A4"/>
    <w:rPr>
      <w:rFonts w:cs="Courier New"/>
    </w:rPr>
  </w:style>
  <w:style w:type="character" w:customStyle="1" w:styleId="ListLabel1935">
    <w:name w:val="ListLabel 1935"/>
    <w:rsid w:val="004734A4"/>
    <w:rPr>
      <w:rFonts w:cs="Symbol"/>
    </w:rPr>
  </w:style>
  <w:style w:type="character" w:customStyle="1" w:styleId="ListLabel1934">
    <w:name w:val="ListLabel 1934"/>
    <w:rsid w:val="004734A4"/>
    <w:rPr>
      <w:rFonts w:cs="Wingdings"/>
    </w:rPr>
  </w:style>
  <w:style w:type="character" w:customStyle="1" w:styleId="ListLabel1933">
    <w:name w:val="ListLabel 1933"/>
    <w:rsid w:val="004734A4"/>
    <w:rPr>
      <w:rFonts w:cs="Courier New"/>
    </w:rPr>
  </w:style>
  <w:style w:type="character" w:customStyle="1" w:styleId="ListLabel1932">
    <w:name w:val="ListLabel 1932"/>
    <w:rsid w:val="004734A4"/>
    <w:rPr>
      <w:rFonts w:ascii="Arial" w:hAnsi="Arial" w:cs="Symbol"/>
      <w:b/>
      <w:sz w:val="22"/>
    </w:rPr>
  </w:style>
  <w:style w:type="character" w:customStyle="1" w:styleId="ListLabel1931">
    <w:name w:val="ListLabel 1931"/>
    <w:rsid w:val="004734A4"/>
    <w:rPr>
      <w:rFonts w:cs="Wingdings"/>
    </w:rPr>
  </w:style>
  <w:style w:type="character" w:customStyle="1" w:styleId="ListLabel1930">
    <w:name w:val="ListLabel 1930"/>
    <w:rsid w:val="004734A4"/>
    <w:rPr>
      <w:rFonts w:cs="Courier New"/>
    </w:rPr>
  </w:style>
  <w:style w:type="character" w:customStyle="1" w:styleId="ListLabel1929">
    <w:name w:val="ListLabel 1929"/>
    <w:rsid w:val="004734A4"/>
    <w:rPr>
      <w:rFonts w:cs="Symbol"/>
    </w:rPr>
  </w:style>
  <w:style w:type="character" w:customStyle="1" w:styleId="ListLabel1928">
    <w:name w:val="ListLabel 1928"/>
    <w:rsid w:val="004734A4"/>
    <w:rPr>
      <w:rFonts w:cs="Wingdings"/>
    </w:rPr>
  </w:style>
  <w:style w:type="character" w:customStyle="1" w:styleId="ListLabel1927">
    <w:name w:val="ListLabel 1927"/>
    <w:rsid w:val="004734A4"/>
    <w:rPr>
      <w:rFonts w:cs="Courier New"/>
    </w:rPr>
  </w:style>
  <w:style w:type="character" w:customStyle="1" w:styleId="ListLabel1926">
    <w:name w:val="ListLabel 1926"/>
    <w:rsid w:val="004734A4"/>
    <w:rPr>
      <w:rFonts w:cs="Symbol"/>
    </w:rPr>
  </w:style>
  <w:style w:type="character" w:customStyle="1" w:styleId="ListLabel1925">
    <w:name w:val="ListLabel 1925"/>
    <w:rsid w:val="004734A4"/>
    <w:rPr>
      <w:rFonts w:cs="Wingdings"/>
    </w:rPr>
  </w:style>
  <w:style w:type="character" w:customStyle="1" w:styleId="ListLabel1924">
    <w:name w:val="ListLabel 1924"/>
    <w:rsid w:val="004734A4"/>
    <w:rPr>
      <w:rFonts w:cs="Courier New"/>
    </w:rPr>
  </w:style>
  <w:style w:type="character" w:customStyle="1" w:styleId="ListLabel1923">
    <w:name w:val="ListLabel 1923"/>
    <w:rsid w:val="004734A4"/>
    <w:rPr>
      <w:rFonts w:ascii="Arial" w:hAnsi="Arial" w:cs="Symbol"/>
      <w:sz w:val="22"/>
    </w:rPr>
  </w:style>
  <w:style w:type="character" w:customStyle="1" w:styleId="ListLabel1913">
    <w:name w:val="ListLabel 1913"/>
    <w:rsid w:val="004734A4"/>
    <w:rPr>
      <w:rFonts w:cs="OpenSymbol"/>
      <w:b w:val="0"/>
      <w:bCs w:val="0"/>
    </w:rPr>
  </w:style>
  <w:style w:type="character" w:customStyle="1" w:styleId="ListLabel1912">
    <w:name w:val="ListLabel 1912"/>
    <w:rsid w:val="004734A4"/>
    <w:rPr>
      <w:rFonts w:cs="OpenSymbol"/>
      <w:b w:val="0"/>
      <w:bCs w:val="0"/>
    </w:rPr>
  </w:style>
  <w:style w:type="character" w:customStyle="1" w:styleId="ListLabel1911">
    <w:name w:val="ListLabel 1911"/>
    <w:rsid w:val="004734A4"/>
    <w:rPr>
      <w:rFonts w:cs="OpenSymbol"/>
      <w:b w:val="0"/>
      <w:bCs w:val="0"/>
    </w:rPr>
  </w:style>
  <w:style w:type="character" w:customStyle="1" w:styleId="ListLabel1910">
    <w:name w:val="ListLabel 1910"/>
    <w:rsid w:val="004734A4"/>
    <w:rPr>
      <w:rFonts w:cs="OpenSymbol"/>
      <w:b w:val="0"/>
      <w:bCs w:val="0"/>
    </w:rPr>
  </w:style>
  <w:style w:type="character" w:customStyle="1" w:styleId="ListLabel1909">
    <w:name w:val="ListLabel 1909"/>
    <w:rsid w:val="004734A4"/>
    <w:rPr>
      <w:rFonts w:cs="OpenSymbol"/>
      <w:b w:val="0"/>
      <w:bCs w:val="0"/>
    </w:rPr>
  </w:style>
  <w:style w:type="character" w:customStyle="1" w:styleId="ListLabel1908">
    <w:name w:val="ListLabel 1908"/>
    <w:rsid w:val="004734A4"/>
    <w:rPr>
      <w:rFonts w:cs="OpenSymbol"/>
      <w:b w:val="0"/>
      <w:bCs w:val="0"/>
    </w:rPr>
  </w:style>
  <w:style w:type="character" w:customStyle="1" w:styleId="ListLabel1907">
    <w:name w:val="ListLabel 1907"/>
    <w:rsid w:val="004734A4"/>
    <w:rPr>
      <w:rFonts w:cs="OpenSymbol"/>
      <w:b w:val="0"/>
      <w:bCs w:val="0"/>
    </w:rPr>
  </w:style>
  <w:style w:type="character" w:customStyle="1" w:styleId="ListLabel1906">
    <w:name w:val="ListLabel 1906"/>
    <w:rsid w:val="004734A4"/>
    <w:rPr>
      <w:rFonts w:cs="OpenSymbol"/>
      <w:b w:val="0"/>
      <w:bCs w:val="0"/>
    </w:rPr>
  </w:style>
  <w:style w:type="character" w:customStyle="1" w:styleId="ListLabel1905">
    <w:name w:val="ListLabel 1905"/>
    <w:rsid w:val="004734A4"/>
    <w:rPr>
      <w:rFonts w:ascii="Arial" w:hAnsi="Arial" w:cs="OpenSymbol"/>
      <w:b w:val="0"/>
      <w:bCs w:val="0"/>
      <w:sz w:val="22"/>
    </w:rPr>
  </w:style>
  <w:style w:type="character" w:styleId="Collegamentoipertestuale">
    <w:name w:val="Hyperlink"/>
    <w:rsid w:val="004734A4"/>
    <w:rPr>
      <w:color w:val="000080"/>
      <w:u w:val="single"/>
    </w:rPr>
  </w:style>
  <w:style w:type="character" w:customStyle="1" w:styleId="WW8Num32z2">
    <w:name w:val="WW8Num32z2"/>
    <w:rsid w:val="004734A4"/>
    <w:rPr>
      <w:rFonts w:ascii="Wingdings" w:hAnsi="Wingdings" w:cs="Wingdings"/>
    </w:rPr>
  </w:style>
  <w:style w:type="character" w:customStyle="1" w:styleId="WW8Num32z1">
    <w:name w:val="WW8Num32z1"/>
    <w:rsid w:val="004734A4"/>
    <w:rPr>
      <w:rFonts w:ascii="Courier New" w:hAnsi="Courier New" w:cs="Courier New"/>
    </w:rPr>
  </w:style>
  <w:style w:type="character" w:customStyle="1" w:styleId="WW8Num32z0">
    <w:name w:val="WW8Num32z0"/>
    <w:rsid w:val="004734A4"/>
    <w:rPr>
      <w:rFonts w:ascii="Symbol" w:hAnsi="Symbol" w:cs="Symbol"/>
    </w:rPr>
  </w:style>
  <w:style w:type="character" w:customStyle="1" w:styleId="WW8Num31z0">
    <w:name w:val="WW8Num31z0"/>
    <w:rsid w:val="004734A4"/>
    <w:rPr>
      <w:rFonts w:ascii="Symbol" w:hAnsi="Symbol" w:cs="Symbol"/>
    </w:rPr>
  </w:style>
  <w:style w:type="character" w:customStyle="1" w:styleId="Carpredefinitoparagrafo20">
    <w:name w:val="Car. predefinito paragrafo2"/>
    <w:rsid w:val="004734A4"/>
  </w:style>
  <w:style w:type="character" w:customStyle="1" w:styleId="Carpredefinitoparagrafo4">
    <w:name w:val="Car. predefinito paragrafo4"/>
    <w:rsid w:val="004734A4"/>
  </w:style>
  <w:style w:type="character" w:customStyle="1" w:styleId="WW8Num16z8">
    <w:name w:val="WW8Num16z8"/>
    <w:rsid w:val="004734A4"/>
  </w:style>
  <w:style w:type="character" w:customStyle="1" w:styleId="WW8Num16z7">
    <w:name w:val="WW8Num16z7"/>
    <w:rsid w:val="004734A4"/>
  </w:style>
  <w:style w:type="character" w:customStyle="1" w:styleId="WW8Num16z6">
    <w:name w:val="WW8Num16z6"/>
    <w:rsid w:val="004734A4"/>
  </w:style>
  <w:style w:type="character" w:customStyle="1" w:styleId="WW8Num16z5">
    <w:name w:val="WW8Num16z5"/>
    <w:rsid w:val="004734A4"/>
  </w:style>
  <w:style w:type="character" w:customStyle="1" w:styleId="WW8Num16z4">
    <w:name w:val="WW8Num16z4"/>
    <w:rsid w:val="004734A4"/>
  </w:style>
  <w:style w:type="character" w:customStyle="1" w:styleId="WW8Num16z3">
    <w:name w:val="WW8Num16z3"/>
    <w:rsid w:val="004734A4"/>
  </w:style>
  <w:style w:type="character" w:customStyle="1" w:styleId="WW8Num16z2">
    <w:name w:val="WW8Num16z2"/>
    <w:rsid w:val="004734A4"/>
  </w:style>
  <w:style w:type="character" w:customStyle="1" w:styleId="WW8Num14z8">
    <w:name w:val="WW8Num14z8"/>
    <w:rsid w:val="004734A4"/>
  </w:style>
  <w:style w:type="character" w:customStyle="1" w:styleId="WW8Num14z7">
    <w:name w:val="WW8Num14z7"/>
    <w:rsid w:val="004734A4"/>
  </w:style>
  <w:style w:type="character" w:customStyle="1" w:styleId="WW8Num14z6">
    <w:name w:val="WW8Num14z6"/>
    <w:rsid w:val="004734A4"/>
  </w:style>
  <w:style w:type="character" w:customStyle="1" w:styleId="WW8Num14z5">
    <w:name w:val="WW8Num14z5"/>
    <w:rsid w:val="004734A4"/>
  </w:style>
  <w:style w:type="character" w:customStyle="1" w:styleId="WW8Num14z4">
    <w:name w:val="WW8Num14z4"/>
    <w:rsid w:val="004734A4"/>
  </w:style>
  <w:style w:type="character" w:customStyle="1" w:styleId="WW8Num14z2">
    <w:name w:val="WW8Num14z2"/>
    <w:rsid w:val="004734A4"/>
  </w:style>
  <w:style w:type="character" w:customStyle="1" w:styleId="WW8Num13z8">
    <w:name w:val="WW8Num13z8"/>
    <w:rsid w:val="004734A4"/>
  </w:style>
  <w:style w:type="character" w:customStyle="1" w:styleId="WW8Num13z7">
    <w:name w:val="WW8Num13z7"/>
    <w:rsid w:val="004734A4"/>
  </w:style>
  <w:style w:type="character" w:customStyle="1" w:styleId="WW8Num13z6">
    <w:name w:val="WW8Num13z6"/>
    <w:rsid w:val="004734A4"/>
  </w:style>
  <w:style w:type="character" w:customStyle="1" w:styleId="WW8Num13z5">
    <w:name w:val="WW8Num13z5"/>
    <w:rsid w:val="004734A4"/>
  </w:style>
  <w:style w:type="character" w:customStyle="1" w:styleId="WW8Num13z4">
    <w:name w:val="WW8Num13z4"/>
    <w:rsid w:val="004734A4"/>
  </w:style>
  <w:style w:type="character" w:customStyle="1" w:styleId="WW8Num26z8">
    <w:name w:val="WW8Num26z8"/>
    <w:rsid w:val="004734A4"/>
  </w:style>
  <w:style w:type="character" w:customStyle="1" w:styleId="WW8Num26z7">
    <w:name w:val="WW8Num26z7"/>
    <w:rsid w:val="004734A4"/>
  </w:style>
  <w:style w:type="character" w:customStyle="1" w:styleId="WW8Num26z6">
    <w:name w:val="WW8Num26z6"/>
    <w:rsid w:val="004734A4"/>
  </w:style>
  <w:style w:type="character" w:customStyle="1" w:styleId="WW8Num26z5">
    <w:name w:val="WW8Num26z5"/>
    <w:rsid w:val="004734A4"/>
  </w:style>
  <w:style w:type="character" w:customStyle="1" w:styleId="WW8Num26z4">
    <w:name w:val="WW8Num26z4"/>
    <w:rsid w:val="004734A4"/>
  </w:style>
  <w:style w:type="character" w:customStyle="1" w:styleId="WW8Num26z3">
    <w:name w:val="WW8Num26z3"/>
    <w:rsid w:val="004734A4"/>
  </w:style>
  <w:style w:type="character" w:customStyle="1" w:styleId="WW8Num26z2">
    <w:name w:val="WW8Num26z2"/>
    <w:rsid w:val="004734A4"/>
  </w:style>
  <w:style w:type="character" w:customStyle="1" w:styleId="WW8Num25z8">
    <w:name w:val="WW8Num25z8"/>
    <w:rsid w:val="004734A4"/>
  </w:style>
  <w:style w:type="character" w:customStyle="1" w:styleId="WW8Num25z7">
    <w:name w:val="WW8Num25z7"/>
    <w:rsid w:val="004734A4"/>
  </w:style>
  <w:style w:type="character" w:customStyle="1" w:styleId="WW8Num25z6">
    <w:name w:val="WW8Num25z6"/>
    <w:rsid w:val="004734A4"/>
  </w:style>
  <w:style w:type="character" w:customStyle="1" w:styleId="WW8Num25z5">
    <w:name w:val="WW8Num25z5"/>
    <w:rsid w:val="004734A4"/>
  </w:style>
  <w:style w:type="character" w:customStyle="1" w:styleId="WW8Num25z4">
    <w:name w:val="WW8Num25z4"/>
    <w:rsid w:val="004734A4"/>
  </w:style>
  <w:style w:type="character" w:customStyle="1" w:styleId="WW8Num25z3">
    <w:name w:val="WW8Num25z3"/>
    <w:rsid w:val="004734A4"/>
  </w:style>
  <w:style w:type="character" w:customStyle="1" w:styleId="WW8Num25z2">
    <w:name w:val="WW8Num25z2"/>
    <w:rsid w:val="004734A4"/>
  </w:style>
  <w:style w:type="character" w:customStyle="1" w:styleId="WW8Num24z8">
    <w:name w:val="WW8Num24z8"/>
    <w:rsid w:val="004734A4"/>
  </w:style>
  <w:style w:type="character" w:customStyle="1" w:styleId="WW8Num24z7">
    <w:name w:val="WW8Num24z7"/>
    <w:rsid w:val="004734A4"/>
  </w:style>
  <w:style w:type="character" w:customStyle="1" w:styleId="WW8Num24z6">
    <w:name w:val="WW8Num24z6"/>
    <w:rsid w:val="004734A4"/>
  </w:style>
  <w:style w:type="character" w:customStyle="1" w:styleId="WW8Num24z5">
    <w:name w:val="WW8Num24z5"/>
    <w:rsid w:val="004734A4"/>
  </w:style>
  <w:style w:type="character" w:customStyle="1" w:styleId="WW8Num24z4">
    <w:name w:val="WW8Num24z4"/>
    <w:rsid w:val="004734A4"/>
  </w:style>
  <w:style w:type="character" w:customStyle="1" w:styleId="WW8Num24z3">
    <w:name w:val="WW8Num24z3"/>
    <w:rsid w:val="004734A4"/>
  </w:style>
  <w:style w:type="character" w:customStyle="1" w:styleId="WW8Num24z2">
    <w:name w:val="WW8Num24z2"/>
    <w:rsid w:val="004734A4"/>
  </w:style>
  <w:style w:type="character" w:customStyle="1" w:styleId="WW8Num23z8">
    <w:name w:val="WW8Num23z8"/>
    <w:rsid w:val="004734A4"/>
  </w:style>
  <w:style w:type="character" w:customStyle="1" w:styleId="WW8Num23z7">
    <w:name w:val="WW8Num23z7"/>
    <w:rsid w:val="004734A4"/>
  </w:style>
  <w:style w:type="character" w:customStyle="1" w:styleId="WW8Num23z6">
    <w:name w:val="WW8Num23z6"/>
    <w:rsid w:val="004734A4"/>
  </w:style>
  <w:style w:type="character" w:customStyle="1" w:styleId="WW8Num23z5">
    <w:name w:val="WW8Num23z5"/>
    <w:rsid w:val="004734A4"/>
  </w:style>
  <w:style w:type="character" w:customStyle="1" w:styleId="WW8Num23z4">
    <w:name w:val="WW8Num23z4"/>
    <w:rsid w:val="004734A4"/>
  </w:style>
  <w:style w:type="character" w:customStyle="1" w:styleId="WW8Num23z2">
    <w:name w:val="WW8Num23z2"/>
    <w:rsid w:val="004734A4"/>
  </w:style>
  <w:style w:type="character" w:customStyle="1" w:styleId="WW8Num22z8">
    <w:name w:val="WW8Num22z8"/>
    <w:rsid w:val="004734A4"/>
  </w:style>
  <w:style w:type="character" w:customStyle="1" w:styleId="WW8Num22z7">
    <w:name w:val="WW8Num22z7"/>
    <w:rsid w:val="004734A4"/>
  </w:style>
  <w:style w:type="character" w:customStyle="1" w:styleId="WW8Num22z6">
    <w:name w:val="WW8Num22z6"/>
    <w:rsid w:val="004734A4"/>
  </w:style>
  <w:style w:type="character" w:customStyle="1" w:styleId="WW8Num22z5">
    <w:name w:val="WW8Num22z5"/>
    <w:rsid w:val="004734A4"/>
  </w:style>
  <w:style w:type="character" w:customStyle="1" w:styleId="WW8Num22z4">
    <w:name w:val="WW8Num22z4"/>
    <w:rsid w:val="004734A4"/>
  </w:style>
  <w:style w:type="character" w:customStyle="1" w:styleId="WW8Num21z8">
    <w:name w:val="WW8Num21z8"/>
    <w:rsid w:val="004734A4"/>
  </w:style>
  <w:style w:type="character" w:customStyle="1" w:styleId="WW8Num21z7">
    <w:name w:val="WW8Num21z7"/>
    <w:rsid w:val="004734A4"/>
  </w:style>
  <w:style w:type="character" w:customStyle="1" w:styleId="WW8Num21z6">
    <w:name w:val="WW8Num21z6"/>
    <w:rsid w:val="004734A4"/>
  </w:style>
  <w:style w:type="character" w:customStyle="1" w:styleId="WW8Num21z5">
    <w:name w:val="WW8Num21z5"/>
    <w:rsid w:val="004734A4"/>
  </w:style>
  <w:style w:type="character" w:customStyle="1" w:styleId="WW8Num21z4">
    <w:name w:val="WW8Num21z4"/>
    <w:rsid w:val="004734A4"/>
  </w:style>
  <w:style w:type="character" w:customStyle="1" w:styleId="WW8Num20z8">
    <w:name w:val="WW8Num20z8"/>
    <w:rsid w:val="004734A4"/>
  </w:style>
  <w:style w:type="character" w:customStyle="1" w:styleId="WW8Num20z7">
    <w:name w:val="WW8Num20z7"/>
    <w:rsid w:val="004734A4"/>
  </w:style>
  <w:style w:type="character" w:customStyle="1" w:styleId="WW8Num20z6">
    <w:name w:val="WW8Num20z6"/>
    <w:rsid w:val="004734A4"/>
  </w:style>
  <w:style w:type="character" w:customStyle="1" w:styleId="WW8Num20z5">
    <w:name w:val="WW8Num20z5"/>
    <w:rsid w:val="004734A4"/>
  </w:style>
  <w:style w:type="character" w:customStyle="1" w:styleId="WW8Num20z4">
    <w:name w:val="WW8Num20z4"/>
    <w:rsid w:val="004734A4"/>
  </w:style>
  <w:style w:type="character" w:customStyle="1" w:styleId="WW8Num20z3">
    <w:name w:val="WW8Num20z3"/>
    <w:rsid w:val="004734A4"/>
  </w:style>
  <w:style w:type="character" w:customStyle="1" w:styleId="WW8Num20z2">
    <w:name w:val="WW8Num20z2"/>
    <w:rsid w:val="004734A4"/>
  </w:style>
  <w:style w:type="character" w:customStyle="1" w:styleId="WW8Num19z8">
    <w:name w:val="WW8Num19z8"/>
    <w:rsid w:val="004734A4"/>
  </w:style>
  <w:style w:type="character" w:customStyle="1" w:styleId="WW8Num19z7">
    <w:name w:val="WW8Num19z7"/>
    <w:rsid w:val="004734A4"/>
  </w:style>
  <w:style w:type="character" w:customStyle="1" w:styleId="WW8Num19z6">
    <w:name w:val="WW8Num19z6"/>
    <w:rsid w:val="004734A4"/>
  </w:style>
  <w:style w:type="character" w:customStyle="1" w:styleId="WW8Num19z5">
    <w:name w:val="WW8Num19z5"/>
    <w:rsid w:val="004734A4"/>
  </w:style>
  <w:style w:type="character" w:customStyle="1" w:styleId="WW8Num19z4">
    <w:name w:val="WW8Num19z4"/>
    <w:rsid w:val="004734A4"/>
  </w:style>
  <w:style w:type="character" w:customStyle="1" w:styleId="WW8Num19z3">
    <w:name w:val="WW8Num19z3"/>
    <w:rsid w:val="004734A4"/>
  </w:style>
  <w:style w:type="character" w:customStyle="1" w:styleId="WW8Num19z2">
    <w:name w:val="WW8Num19z2"/>
    <w:rsid w:val="004734A4"/>
  </w:style>
  <w:style w:type="character" w:customStyle="1" w:styleId="WW8Num18z8">
    <w:name w:val="WW8Num18z8"/>
    <w:rsid w:val="004734A4"/>
  </w:style>
  <w:style w:type="character" w:customStyle="1" w:styleId="WW8Num18z7">
    <w:name w:val="WW8Num18z7"/>
    <w:rsid w:val="004734A4"/>
  </w:style>
  <w:style w:type="character" w:customStyle="1" w:styleId="WW8Num18z6">
    <w:name w:val="WW8Num18z6"/>
    <w:rsid w:val="004734A4"/>
  </w:style>
  <w:style w:type="character" w:customStyle="1" w:styleId="WW8Num18z5">
    <w:name w:val="WW8Num18z5"/>
    <w:rsid w:val="004734A4"/>
  </w:style>
  <w:style w:type="character" w:customStyle="1" w:styleId="WW8Num18z4">
    <w:name w:val="WW8Num18z4"/>
    <w:rsid w:val="004734A4"/>
  </w:style>
  <w:style w:type="character" w:customStyle="1" w:styleId="WW8Num18z3">
    <w:name w:val="WW8Num18z3"/>
    <w:rsid w:val="004734A4"/>
  </w:style>
  <w:style w:type="character" w:customStyle="1" w:styleId="WW8Num18z2">
    <w:name w:val="WW8Num18z2"/>
    <w:rsid w:val="004734A4"/>
  </w:style>
  <w:style w:type="character" w:customStyle="1" w:styleId="WW8Num17z8">
    <w:name w:val="WW8Num17z8"/>
    <w:rsid w:val="004734A4"/>
  </w:style>
  <w:style w:type="character" w:customStyle="1" w:styleId="WW8Num17z7">
    <w:name w:val="WW8Num17z7"/>
    <w:rsid w:val="004734A4"/>
  </w:style>
  <w:style w:type="character" w:customStyle="1" w:styleId="WW8Num17z6">
    <w:name w:val="WW8Num17z6"/>
    <w:rsid w:val="004734A4"/>
  </w:style>
  <w:style w:type="character" w:customStyle="1" w:styleId="WW8Num17z5">
    <w:name w:val="WW8Num17z5"/>
    <w:rsid w:val="004734A4"/>
  </w:style>
  <w:style w:type="character" w:customStyle="1" w:styleId="WW8Num17z4">
    <w:name w:val="WW8Num17z4"/>
    <w:rsid w:val="004734A4"/>
  </w:style>
  <w:style w:type="character" w:customStyle="1" w:styleId="WW8Num17z3">
    <w:name w:val="WW8Num17z3"/>
    <w:rsid w:val="004734A4"/>
  </w:style>
  <w:style w:type="character" w:customStyle="1" w:styleId="WW8Num17z2">
    <w:name w:val="WW8Num17z2"/>
    <w:rsid w:val="004734A4"/>
  </w:style>
  <w:style w:type="character" w:customStyle="1" w:styleId="WW8Num3z8">
    <w:name w:val="WW8Num3z8"/>
    <w:rsid w:val="004734A4"/>
  </w:style>
  <w:style w:type="character" w:customStyle="1" w:styleId="WW8Num3z7">
    <w:name w:val="WW8Num3z7"/>
    <w:rsid w:val="004734A4"/>
  </w:style>
  <w:style w:type="character" w:customStyle="1" w:styleId="WW8Num3z6">
    <w:name w:val="WW8Num3z6"/>
    <w:rsid w:val="004734A4"/>
  </w:style>
  <w:style w:type="character" w:customStyle="1" w:styleId="WW8Num3z5">
    <w:name w:val="WW8Num3z5"/>
    <w:rsid w:val="004734A4"/>
  </w:style>
  <w:style w:type="character" w:customStyle="1" w:styleId="WW8Num3z4">
    <w:name w:val="WW8Num3z4"/>
    <w:rsid w:val="004734A4"/>
  </w:style>
  <w:style w:type="character" w:customStyle="1" w:styleId="WW8Num3z3">
    <w:name w:val="WW8Num3z3"/>
    <w:rsid w:val="004734A4"/>
  </w:style>
  <w:style w:type="character" w:customStyle="1" w:styleId="WW8Num3z2">
    <w:name w:val="WW8Num3z2"/>
    <w:rsid w:val="004734A4"/>
  </w:style>
  <w:style w:type="character" w:customStyle="1" w:styleId="WW8Num30z3">
    <w:name w:val="WW8Num30z3"/>
    <w:rsid w:val="004734A4"/>
    <w:rPr>
      <w:rFonts w:ascii="Symbol" w:hAnsi="Symbol" w:cs="OpenSymbol"/>
      <w:b w:val="0"/>
      <w:bCs w:val="0"/>
    </w:rPr>
  </w:style>
  <w:style w:type="character" w:customStyle="1" w:styleId="WW8Num30z1">
    <w:name w:val="WW8Num30z1"/>
    <w:rsid w:val="004734A4"/>
    <w:rPr>
      <w:rFonts w:ascii="OpenSymbol" w:hAnsi="OpenSymbol" w:cs="OpenSymbol"/>
      <w:b w:val="0"/>
      <w:bCs w:val="0"/>
    </w:rPr>
  </w:style>
  <w:style w:type="character" w:customStyle="1" w:styleId="WW8Num30z0">
    <w:name w:val="WW8Num30z0"/>
    <w:rsid w:val="004734A4"/>
    <w:rPr>
      <w:rFonts w:ascii="Symbol" w:hAnsi="Symbol" w:cs="OpenSymbol"/>
      <w:b w:val="0"/>
      <w:bCs w:val="0"/>
      <w:sz w:val="22"/>
    </w:rPr>
  </w:style>
  <w:style w:type="character" w:customStyle="1" w:styleId="WW8Num29z3">
    <w:name w:val="WW8Num29z3"/>
    <w:rsid w:val="004734A4"/>
    <w:rPr>
      <w:rFonts w:ascii="Symbol" w:hAnsi="Symbol" w:cs="Symbol"/>
    </w:rPr>
  </w:style>
  <w:style w:type="character" w:customStyle="1" w:styleId="WW8Num29z2">
    <w:name w:val="WW8Num29z2"/>
    <w:rsid w:val="004734A4"/>
    <w:rPr>
      <w:rFonts w:ascii="Wingdings" w:hAnsi="Wingdings" w:cs="Wingdings"/>
    </w:rPr>
  </w:style>
  <w:style w:type="character" w:customStyle="1" w:styleId="WW8Num29z1">
    <w:name w:val="WW8Num29z1"/>
    <w:rsid w:val="004734A4"/>
    <w:rPr>
      <w:rFonts w:ascii="Courier New" w:hAnsi="Courier New" w:cs="Courier New"/>
    </w:rPr>
  </w:style>
  <w:style w:type="character" w:customStyle="1" w:styleId="WW8Num29z0">
    <w:name w:val="WW8Num29z0"/>
    <w:rsid w:val="004734A4"/>
    <w:rPr>
      <w:rFonts w:ascii="Symbol" w:hAnsi="Symbol" w:cs="Symbol"/>
      <w:sz w:val="22"/>
    </w:rPr>
  </w:style>
  <w:style w:type="character" w:customStyle="1" w:styleId="WW8Num28z3">
    <w:name w:val="WW8Num28z3"/>
    <w:rsid w:val="004734A4"/>
    <w:rPr>
      <w:rFonts w:ascii="Symbol" w:hAnsi="Symbol" w:cs="Symbol"/>
    </w:rPr>
  </w:style>
  <w:style w:type="character" w:customStyle="1" w:styleId="WW8Num28z2">
    <w:name w:val="WW8Num28z2"/>
    <w:rsid w:val="004734A4"/>
    <w:rPr>
      <w:rFonts w:ascii="Wingdings" w:hAnsi="Wingdings" w:cs="Wingdings"/>
    </w:rPr>
  </w:style>
  <w:style w:type="character" w:customStyle="1" w:styleId="WW8Num28z1">
    <w:name w:val="WW8Num28z1"/>
    <w:rsid w:val="004734A4"/>
    <w:rPr>
      <w:rFonts w:ascii="Courier New" w:hAnsi="Courier New" w:cs="Courier New"/>
    </w:rPr>
  </w:style>
  <w:style w:type="character" w:customStyle="1" w:styleId="WW8Num28z0">
    <w:name w:val="WW8Num28z0"/>
    <w:rsid w:val="004734A4"/>
    <w:rPr>
      <w:rFonts w:ascii="Symbol" w:hAnsi="Symbol" w:cs="Symbol"/>
      <w:sz w:val="22"/>
    </w:rPr>
  </w:style>
  <w:style w:type="character" w:customStyle="1" w:styleId="WW8Num27z3">
    <w:name w:val="WW8Num27z3"/>
    <w:rsid w:val="004734A4"/>
    <w:rPr>
      <w:rFonts w:ascii="Symbol" w:hAnsi="Symbol" w:cs="Symbol"/>
    </w:rPr>
  </w:style>
  <w:style w:type="character" w:customStyle="1" w:styleId="WW8Num27z2">
    <w:name w:val="WW8Num27z2"/>
    <w:rsid w:val="004734A4"/>
    <w:rPr>
      <w:rFonts w:ascii="Wingdings" w:hAnsi="Wingdings" w:cs="Wingdings"/>
    </w:rPr>
  </w:style>
  <w:style w:type="character" w:customStyle="1" w:styleId="WW8Num27z1">
    <w:name w:val="WW8Num27z1"/>
    <w:rsid w:val="004734A4"/>
    <w:rPr>
      <w:rFonts w:ascii="Courier New" w:hAnsi="Courier New" w:cs="Courier New"/>
    </w:rPr>
  </w:style>
  <w:style w:type="character" w:customStyle="1" w:styleId="WW8Num26z1">
    <w:name w:val="WW8Num26z1"/>
    <w:rsid w:val="004734A4"/>
    <w:rPr>
      <w:rFonts w:ascii="OpenSymbol" w:hAnsi="OpenSymbol" w:cs="OpenSymbol"/>
    </w:rPr>
  </w:style>
  <w:style w:type="character" w:customStyle="1" w:styleId="WW8Num26z0">
    <w:name w:val="WW8Num26z0"/>
    <w:rsid w:val="004734A4"/>
    <w:rPr>
      <w:rFonts w:ascii="Symbol" w:hAnsi="Symbol" w:cs="OpenSymbol"/>
      <w:sz w:val="20"/>
    </w:rPr>
  </w:style>
  <w:style w:type="character" w:customStyle="1" w:styleId="WW8Num25z1">
    <w:name w:val="WW8Num25z1"/>
    <w:rsid w:val="004734A4"/>
    <w:rPr>
      <w:rFonts w:ascii="OpenSymbol" w:hAnsi="OpenSymbol" w:cs="OpenSymbol"/>
    </w:rPr>
  </w:style>
  <w:style w:type="character" w:customStyle="1" w:styleId="WW8Num25z0">
    <w:name w:val="WW8Num25z0"/>
    <w:rsid w:val="004734A4"/>
    <w:rPr>
      <w:rFonts w:ascii="Symbol" w:eastAsia="Times New Roman" w:hAnsi="Symbol" w:cs="OpenSymbol"/>
      <w:color w:val="000000"/>
      <w:sz w:val="22"/>
      <w:szCs w:val="22"/>
      <w:lang w:val="it-IT" w:bidi="ar-SA"/>
    </w:rPr>
  </w:style>
  <w:style w:type="character" w:customStyle="1" w:styleId="WW8Num24z1">
    <w:name w:val="WW8Num24z1"/>
    <w:rsid w:val="004734A4"/>
    <w:rPr>
      <w:rFonts w:ascii="OpenSymbol" w:hAnsi="OpenSymbol" w:cs="OpenSymbol"/>
    </w:rPr>
  </w:style>
  <w:style w:type="character" w:customStyle="1" w:styleId="WW8Num24z0">
    <w:name w:val="WW8Num24z0"/>
    <w:rsid w:val="004734A4"/>
    <w:rPr>
      <w:rFonts w:ascii="Symbol" w:eastAsia="Times New Roman" w:hAnsi="Symbol" w:cs="OpenSymbol"/>
      <w:color w:val="00000A"/>
      <w:sz w:val="22"/>
      <w:szCs w:val="22"/>
      <w:lang w:val="it-IT" w:bidi="ar-SA"/>
    </w:rPr>
  </w:style>
  <w:style w:type="character" w:customStyle="1" w:styleId="WW8Num23z3">
    <w:name w:val="WW8Num23z3"/>
    <w:rsid w:val="004734A4"/>
    <w:rPr>
      <w:rFonts w:ascii="Symbol" w:hAnsi="Symbol" w:cs="OpenSymbol"/>
      <w:b w:val="0"/>
      <w:bCs w:val="0"/>
    </w:rPr>
  </w:style>
  <w:style w:type="character" w:customStyle="1" w:styleId="WW8Num23z1">
    <w:name w:val="WW8Num23z1"/>
    <w:rsid w:val="004734A4"/>
    <w:rPr>
      <w:rFonts w:ascii="OpenSymbol" w:hAnsi="OpenSymbol" w:cs="OpenSymbol"/>
      <w:b w:val="0"/>
      <w:bCs w:val="0"/>
    </w:rPr>
  </w:style>
  <w:style w:type="character" w:customStyle="1" w:styleId="WW8Num23z0">
    <w:name w:val="WW8Num23z0"/>
    <w:rsid w:val="004734A4"/>
    <w:rPr>
      <w:rFonts w:ascii="Symbol" w:hAnsi="Symbol" w:cs="OpenSymbol"/>
      <w:b w:val="0"/>
      <w:bCs w:val="0"/>
      <w:sz w:val="22"/>
      <w:szCs w:val="22"/>
    </w:rPr>
  </w:style>
  <w:style w:type="character" w:customStyle="1" w:styleId="WW8Num22z3">
    <w:name w:val="WW8Num22z3"/>
    <w:rsid w:val="004734A4"/>
    <w:rPr>
      <w:rFonts w:ascii="Symbol" w:hAnsi="Symbol" w:cs="Symbol"/>
    </w:rPr>
  </w:style>
  <w:style w:type="character" w:customStyle="1" w:styleId="WW8Num22z2">
    <w:name w:val="WW8Num22z2"/>
    <w:rsid w:val="004734A4"/>
    <w:rPr>
      <w:rFonts w:ascii="Wingdings" w:hAnsi="Wingdings" w:cs="Wingdings"/>
    </w:rPr>
  </w:style>
  <w:style w:type="character" w:customStyle="1" w:styleId="WW8Num22z1">
    <w:name w:val="WW8Num22z1"/>
    <w:rsid w:val="004734A4"/>
    <w:rPr>
      <w:rFonts w:ascii="Courier New" w:hAnsi="Courier New" w:cs="Courier New"/>
    </w:rPr>
  </w:style>
  <w:style w:type="character" w:customStyle="1" w:styleId="WW8Num22z0">
    <w:name w:val="WW8Num22z0"/>
    <w:rsid w:val="004734A4"/>
    <w:rPr>
      <w:rFonts w:ascii="Symbol" w:hAnsi="Symbol" w:cs="Symbol"/>
      <w:sz w:val="22"/>
    </w:rPr>
  </w:style>
  <w:style w:type="character" w:customStyle="1" w:styleId="WW8Num21z3">
    <w:name w:val="WW8Num21z3"/>
    <w:rsid w:val="004734A4"/>
    <w:rPr>
      <w:rFonts w:ascii="Symbol" w:hAnsi="Symbol" w:cs="Symbol"/>
    </w:rPr>
  </w:style>
  <w:style w:type="character" w:customStyle="1" w:styleId="WW8Num21z2">
    <w:name w:val="WW8Num21z2"/>
    <w:rsid w:val="004734A4"/>
    <w:rPr>
      <w:rFonts w:ascii="Wingdings" w:hAnsi="Wingdings" w:cs="Wingdings"/>
    </w:rPr>
  </w:style>
  <w:style w:type="character" w:customStyle="1" w:styleId="WW8Num21z1">
    <w:name w:val="WW8Num21z1"/>
    <w:rsid w:val="004734A4"/>
    <w:rPr>
      <w:rFonts w:ascii="Courier New" w:hAnsi="Courier New" w:cs="Courier New"/>
    </w:rPr>
  </w:style>
  <w:style w:type="character" w:customStyle="1" w:styleId="WW8Num21z0">
    <w:name w:val="WW8Num21z0"/>
    <w:rsid w:val="004734A4"/>
    <w:rPr>
      <w:rFonts w:ascii="Symbol" w:hAnsi="Symbol" w:cs="Symbol"/>
      <w:b/>
      <w:sz w:val="22"/>
    </w:rPr>
  </w:style>
  <w:style w:type="character" w:customStyle="1" w:styleId="WW8Num20z1">
    <w:name w:val="WW8Num20z1"/>
    <w:rsid w:val="004734A4"/>
    <w:rPr>
      <w:rFonts w:ascii="OpenSymbol" w:hAnsi="OpenSymbol" w:cs="OpenSymbol"/>
    </w:rPr>
  </w:style>
  <w:style w:type="character" w:customStyle="1" w:styleId="WW8Num20z0">
    <w:name w:val="WW8Num20z0"/>
    <w:rsid w:val="004734A4"/>
    <w:rPr>
      <w:rFonts w:ascii="Symbol" w:hAnsi="Symbol" w:cs="OpenSymbol"/>
    </w:rPr>
  </w:style>
  <w:style w:type="character" w:customStyle="1" w:styleId="WW8Num19z1">
    <w:name w:val="WW8Num19z1"/>
    <w:rsid w:val="004734A4"/>
    <w:rPr>
      <w:rFonts w:ascii="OpenSymbol" w:hAnsi="OpenSymbol" w:cs="OpenSymbol"/>
    </w:rPr>
  </w:style>
  <w:style w:type="character" w:customStyle="1" w:styleId="WW8Num19z0">
    <w:name w:val="WW8Num19z0"/>
    <w:rsid w:val="004734A4"/>
    <w:rPr>
      <w:rFonts w:ascii="Symbol" w:hAnsi="Symbol" w:cs="OpenSymbol"/>
    </w:rPr>
  </w:style>
  <w:style w:type="character" w:customStyle="1" w:styleId="WW8Num18z1">
    <w:name w:val="WW8Num18z1"/>
    <w:rsid w:val="004734A4"/>
    <w:rPr>
      <w:rFonts w:ascii="OpenSymbol" w:hAnsi="OpenSymbol" w:cs="OpenSymbol"/>
    </w:rPr>
  </w:style>
  <w:style w:type="character" w:customStyle="1" w:styleId="WW8Num18z0">
    <w:name w:val="WW8Num18z0"/>
    <w:rsid w:val="004734A4"/>
    <w:rPr>
      <w:rFonts w:ascii="Symbol" w:hAnsi="Symbol" w:cs="OpenSymbol"/>
    </w:rPr>
  </w:style>
  <w:style w:type="character" w:customStyle="1" w:styleId="WW8Num17z1">
    <w:name w:val="WW8Num17z1"/>
    <w:rsid w:val="004734A4"/>
    <w:rPr>
      <w:rFonts w:ascii="OpenSymbol" w:hAnsi="OpenSymbol" w:cs="OpenSymbol"/>
    </w:rPr>
  </w:style>
  <w:style w:type="character" w:customStyle="1" w:styleId="WW8Num17z0">
    <w:name w:val="WW8Num17z0"/>
    <w:rsid w:val="004734A4"/>
    <w:rPr>
      <w:rFonts w:ascii="Symbol" w:eastAsia="Arial" w:hAnsi="Symbol" w:cs="OpenSymbol"/>
      <w:color w:val="auto"/>
      <w:spacing w:val="-2"/>
      <w:kern w:val="1"/>
      <w:sz w:val="22"/>
      <w:szCs w:val="22"/>
      <w:lang w:val="it-IT" w:bidi="ar-SA"/>
    </w:rPr>
  </w:style>
  <w:style w:type="character" w:customStyle="1" w:styleId="WW8Num16z1">
    <w:name w:val="WW8Num16z1"/>
    <w:rsid w:val="004734A4"/>
    <w:rPr>
      <w:rFonts w:ascii="OpenSymbol" w:hAnsi="OpenSymbol" w:cs="OpenSymbol"/>
    </w:rPr>
  </w:style>
  <w:style w:type="character" w:customStyle="1" w:styleId="WW8Num2z8">
    <w:name w:val="WW8Num2z8"/>
    <w:rsid w:val="004734A4"/>
  </w:style>
  <w:style w:type="character" w:customStyle="1" w:styleId="WW8Num2z7">
    <w:name w:val="WW8Num2z7"/>
    <w:rsid w:val="004734A4"/>
  </w:style>
  <w:style w:type="character" w:customStyle="1" w:styleId="WW8Num2z6">
    <w:name w:val="WW8Num2z6"/>
    <w:rsid w:val="004734A4"/>
  </w:style>
  <w:style w:type="character" w:customStyle="1" w:styleId="WW8Num2z5">
    <w:name w:val="WW8Num2z5"/>
    <w:rsid w:val="004734A4"/>
  </w:style>
  <w:style w:type="character" w:customStyle="1" w:styleId="WW8Num2z2">
    <w:name w:val="WW8Num2z2"/>
    <w:rsid w:val="004734A4"/>
  </w:style>
  <w:style w:type="character" w:customStyle="1" w:styleId="WW8Num2z1">
    <w:name w:val="WW8Num2z1"/>
    <w:rsid w:val="004734A4"/>
    <w:rPr>
      <w:rFonts w:ascii="Arial" w:hAnsi="Arial" w:cs="Arial"/>
      <w:sz w:val="22"/>
      <w:szCs w:val="22"/>
      <w:lang w:val="it-IT" w:eastAsia="zh-CN" w:bidi="ar-SA"/>
    </w:rPr>
  </w:style>
  <w:style w:type="character" w:customStyle="1" w:styleId="WW8Num15z8">
    <w:name w:val="WW8Num15z8"/>
    <w:rsid w:val="004734A4"/>
  </w:style>
  <w:style w:type="character" w:customStyle="1" w:styleId="WW8Num15z7">
    <w:name w:val="WW8Num15z7"/>
    <w:rsid w:val="004734A4"/>
  </w:style>
  <w:style w:type="character" w:customStyle="1" w:styleId="WW8Num15z6">
    <w:name w:val="WW8Num15z6"/>
    <w:rsid w:val="004734A4"/>
  </w:style>
  <w:style w:type="character" w:customStyle="1" w:styleId="WW8Num15z5">
    <w:name w:val="WW8Num15z5"/>
    <w:rsid w:val="004734A4"/>
  </w:style>
  <w:style w:type="character" w:customStyle="1" w:styleId="WW8Num15z4">
    <w:name w:val="WW8Num15z4"/>
    <w:rsid w:val="004734A4"/>
  </w:style>
  <w:style w:type="character" w:customStyle="1" w:styleId="WW8Num15z3">
    <w:name w:val="WW8Num15z3"/>
    <w:rsid w:val="004734A4"/>
  </w:style>
  <w:style w:type="character" w:customStyle="1" w:styleId="WW8Num15z2">
    <w:name w:val="WW8Num15z2"/>
    <w:rsid w:val="004734A4"/>
  </w:style>
  <w:style w:type="character" w:customStyle="1" w:styleId="WW8Num15z1">
    <w:name w:val="WW8Num15z1"/>
    <w:rsid w:val="004734A4"/>
  </w:style>
  <w:style w:type="character" w:customStyle="1" w:styleId="WW8Num15z0">
    <w:name w:val="WW8Num15z0"/>
    <w:rsid w:val="004734A4"/>
    <w:rPr>
      <w:rFonts w:ascii="Arial" w:eastAsia="sans-serif" w:hAnsi="Arial" w:cs="Tahoma"/>
      <w:i/>
      <w:sz w:val="22"/>
      <w:szCs w:val="22"/>
    </w:rPr>
  </w:style>
  <w:style w:type="character" w:customStyle="1" w:styleId="WW8Num14z3">
    <w:name w:val="WW8Num14z3"/>
    <w:rsid w:val="004734A4"/>
    <w:rPr>
      <w:rFonts w:ascii="Symbol" w:hAnsi="Symbol" w:cs="OpenSymbol"/>
      <w:b w:val="0"/>
      <w:bCs w:val="0"/>
    </w:rPr>
  </w:style>
  <w:style w:type="character" w:customStyle="1" w:styleId="WW8Num13z3">
    <w:name w:val="WW8Num13z3"/>
    <w:rsid w:val="004734A4"/>
    <w:rPr>
      <w:rFonts w:ascii="Symbol" w:hAnsi="Symbol" w:cs="Symbol"/>
    </w:rPr>
  </w:style>
  <w:style w:type="character" w:customStyle="1" w:styleId="WW8Num13z2">
    <w:name w:val="WW8Num13z2"/>
    <w:rsid w:val="004734A4"/>
    <w:rPr>
      <w:rFonts w:ascii="Wingdings" w:hAnsi="Wingdings" w:cs="Wingdings"/>
    </w:rPr>
  </w:style>
  <w:style w:type="character" w:customStyle="1" w:styleId="WW8Num13z1">
    <w:name w:val="WW8Num13z1"/>
    <w:rsid w:val="004734A4"/>
    <w:rPr>
      <w:rFonts w:ascii="Courier New" w:hAnsi="Courier New" w:cs="Courier New"/>
    </w:rPr>
  </w:style>
  <w:style w:type="character" w:customStyle="1" w:styleId="WW8Num13z0">
    <w:name w:val="WW8Num13z0"/>
    <w:rsid w:val="004734A4"/>
    <w:rPr>
      <w:rFonts w:ascii="Symbol" w:hAnsi="Symbol" w:cs="Symbol"/>
      <w:sz w:val="22"/>
    </w:rPr>
  </w:style>
  <w:style w:type="character" w:customStyle="1" w:styleId="WW8Num7z3">
    <w:name w:val="WW8Num7z3"/>
    <w:rsid w:val="004734A4"/>
    <w:rPr>
      <w:rFonts w:ascii="Symbol" w:hAnsi="Symbol" w:cs="OpenSymbol"/>
      <w:b w:val="0"/>
      <w:bCs w:val="0"/>
    </w:rPr>
  </w:style>
  <w:style w:type="character" w:customStyle="1" w:styleId="WW8Num6z2">
    <w:name w:val="WW8Num6z2"/>
    <w:rsid w:val="004734A4"/>
    <w:rPr>
      <w:rFonts w:ascii="Wingdings" w:hAnsi="Wingdings" w:cs="Wingdings"/>
    </w:rPr>
  </w:style>
  <w:style w:type="character" w:customStyle="1" w:styleId="WW8Num12z8">
    <w:name w:val="WW8Num12z8"/>
    <w:rsid w:val="004734A4"/>
  </w:style>
  <w:style w:type="character" w:customStyle="1" w:styleId="WW8Num12z7">
    <w:name w:val="WW8Num12z7"/>
    <w:rsid w:val="004734A4"/>
  </w:style>
  <w:style w:type="character" w:customStyle="1" w:styleId="WW8Num12z6">
    <w:name w:val="WW8Num12z6"/>
    <w:rsid w:val="004734A4"/>
  </w:style>
  <w:style w:type="character" w:customStyle="1" w:styleId="WW8Num12z5">
    <w:name w:val="WW8Num12z5"/>
    <w:rsid w:val="004734A4"/>
  </w:style>
  <w:style w:type="character" w:customStyle="1" w:styleId="WW8Num12z4">
    <w:name w:val="WW8Num12z4"/>
    <w:rsid w:val="004734A4"/>
  </w:style>
  <w:style w:type="character" w:customStyle="1" w:styleId="WW8Num12z3">
    <w:name w:val="WW8Num12z3"/>
    <w:rsid w:val="004734A4"/>
  </w:style>
  <w:style w:type="character" w:customStyle="1" w:styleId="WW8Num12z2">
    <w:name w:val="WW8Num12z2"/>
    <w:rsid w:val="004734A4"/>
  </w:style>
  <w:style w:type="character" w:customStyle="1" w:styleId="WW8Num12z1">
    <w:name w:val="WW8Num12z1"/>
    <w:rsid w:val="004734A4"/>
  </w:style>
  <w:style w:type="character" w:customStyle="1" w:styleId="WW8Num12z0">
    <w:name w:val="WW8Num12z0"/>
    <w:rsid w:val="004734A4"/>
    <w:rPr>
      <w:rFonts w:ascii="Arial" w:eastAsia="sans-serif" w:hAnsi="Arial" w:cs="Tahoma"/>
      <w:i/>
      <w:sz w:val="22"/>
      <w:szCs w:val="22"/>
    </w:rPr>
  </w:style>
  <w:style w:type="character" w:customStyle="1" w:styleId="WW8Num6z3">
    <w:name w:val="WW8Num6z3"/>
    <w:rsid w:val="004734A4"/>
    <w:rPr>
      <w:rFonts w:ascii="Symbol" w:hAnsi="Symbol" w:cs="OpenSymbol"/>
      <w:b w:val="0"/>
      <w:bCs w:val="0"/>
    </w:rPr>
  </w:style>
  <w:style w:type="character" w:customStyle="1" w:styleId="WW8Num5z2">
    <w:name w:val="WW8Num5z2"/>
    <w:rsid w:val="004734A4"/>
    <w:rPr>
      <w:rFonts w:ascii="Wingdings" w:hAnsi="Wingdings" w:cs="Wingdings"/>
    </w:rPr>
  </w:style>
  <w:style w:type="character" w:customStyle="1" w:styleId="WW8Num11z8">
    <w:name w:val="WW8Num11z8"/>
    <w:rsid w:val="004734A4"/>
  </w:style>
  <w:style w:type="character" w:customStyle="1" w:styleId="WW8Num11z7">
    <w:name w:val="WW8Num11z7"/>
    <w:rsid w:val="004734A4"/>
  </w:style>
  <w:style w:type="character" w:customStyle="1" w:styleId="WW8Num11z6">
    <w:name w:val="WW8Num11z6"/>
    <w:rsid w:val="004734A4"/>
  </w:style>
  <w:style w:type="character" w:customStyle="1" w:styleId="WW8Num11z5">
    <w:name w:val="WW8Num11z5"/>
    <w:rsid w:val="004734A4"/>
  </w:style>
  <w:style w:type="character" w:customStyle="1" w:styleId="WW8Num11z4">
    <w:name w:val="WW8Num11z4"/>
    <w:rsid w:val="004734A4"/>
  </w:style>
  <w:style w:type="character" w:customStyle="1" w:styleId="WW8Num11z3">
    <w:name w:val="WW8Num11z3"/>
    <w:rsid w:val="004734A4"/>
  </w:style>
  <w:style w:type="character" w:customStyle="1" w:styleId="WW8Num11z2">
    <w:name w:val="WW8Num11z2"/>
    <w:rsid w:val="004734A4"/>
  </w:style>
  <w:style w:type="character" w:customStyle="1" w:styleId="WW8Num11z1">
    <w:name w:val="WW8Num11z1"/>
    <w:rsid w:val="004734A4"/>
  </w:style>
  <w:style w:type="character" w:customStyle="1" w:styleId="WW8Num11z0">
    <w:name w:val="WW8Num11z0"/>
    <w:rsid w:val="004734A4"/>
    <w:rPr>
      <w:rFonts w:ascii="Arial" w:eastAsia="sans-serif" w:hAnsi="Arial" w:cs="Tahoma"/>
      <w:i/>
      <w:sz w:val="22"/>
      <w:szCs w:val="22"/>
    </w:rPr>
  </w:style>
  <w:style w:type="character" w:customStyle="1" w:styleId="WW8Num10z3">
    <w:name w:val="WW8Num10z3"/>
    <w:rsid w:val="004734A4"/>
    <w:rPr>
      <w:rFonts w:ascii="Symbol" w:hAnsi="Symbol" w:cs="Symbol"/>
    </w:rPr>
  </w:style>
  <w:style w:type="character" w:customStyle="1" w:styleId="WW8Num10z2">
    <w:name w:val="WW8Num10z2"/>
    <w:rsid w:val="004734A4"/>
    <w:rPr>
      <w:rFonts w:ascii="Wingdings" w:hAnsi="Wingdings" w:cs="Wingdings"/>
    </w:rPr>
  </w:style>
  <w:style w:type="character" w:customStyle="1" w:styleId="WW8Num10z1">
    <w:name w:val="WW8Num10z1"/>
    <w:rsid w:val="004734A4"/>
    <w:rPr>
      <w:rFonts w:ascii="Courier New" w:hAnsi="Courier New" w:cs="Courier New"/>
    </w:rPr>
  </w:style>
  <w:style w:type="character" w:customStyle="1" w:styleId="WW8Num10z0">
    <w:name w:val="WW8Num10z0"/>
    <w:rsid w:val="004734A4"/>
    <w:rPr>
      <w:rFonts w:ascii="Symbol" w:hAnsi="Symbol" w:cs="Symbol"/>
      <w:sz w:val="22"/>
    </w:rPr>
  </w:style>
  <w:style w:type="character" w:customStyle="1" w:styleId="WW8Num9z3">
    <w:name w:val="WW8Num9z3"/>
    <w:rsid w:val="004734A4"/>
    <w:rPr>
      <w:rFonts w:ascii="Symbol" w:hAnsi="Symbol" w:cs="Symbol"/>
    </w:rPr>
  </w:style>
  <w:style w:type="character" w:customStyle="1" w:styleId="WW8Num9z2">
    <w:name w:val="WW8Num9z2"/>
    <w:rsid w:val="004734A4"/>
    <w:rPr>
      <w:rFonts w:ascii="Wingdings" w:hAnsi="Wingdings" w:cs="Wingdings"/>
    </w:rPr>
  </w:style>
  <w:style w:type="character" w:customStyle="1" w:styleId="WW8Num9z1">
    <w:name w:val="WW8Num9z1"/>
    <w:rsid w:val="004734A4"/>
    <w:rPr>
      <w:rFonts w:ascii="Courier New" w:hAnsi="Courier New" w:cs="Courier New"/>
    </w:rPr>
  </w:style>
  <w:style w:type="character" w:customStyle="1" w:styleId="WW8Num9z0">
    <w:name w:val="WW8Num9z0"/>
    <w:rsid w:val="004734A4"/>
    <w:rPr>
      <w:rFonts w:ascii="Symbol" w:eastAsia="Calibri" w:hAnsi="Symbol" w:cs="Symbol"/>
      <w:b/>
      <w:sz w:val="22"/>
      <w:szCs w:val="22"/>
      <w:lang w:eastAsia="en-US"/>
    </w:rPr>
  </w:style>
  <w:style w:type="character" w:customStyle="1" w:styleId="WW8Num8z1">
    <w:name w:val="WW8Num8z1"/>
    <w:rsid w:val="004734A4"/>
    <w:rPr>
      <w:rFonts w:ascii="OpenSymbol" w:hAnsi="OpenSymbol" w:cs="OpenSymbol"/>
    </w:rPr>
  </w:style>
  <w:style w:type="character" w:customStyle="1" w:styleId="WW8Num8z0">
    <w:name w:val="WW8Num8z0"/>
    <w:rsid w:val="004734A4"/>
    <w:rPr>
      <w:rFonts w:ascii="Symbol" w:hAnsi="Symbol" w:cs="OpenSymbol"/>
      <w:sz w:val="20"/>
      <w:szCs w:val="22"/>
    </w:rPr>
  </w:style>
  <w:style w:type="character" w:customStyle="1" w:styleId="WW8Num7z1">
    <w:name w:val="WW8Num7z1"/>
    <w:rsid w:val="004734A4"/>
    <w:rPr>
      <w:rFonts w:ascii="OpenSymbol" w:hAnsi="OpenSymbol" w:cs="OpenSymbol"/>
    </w:rPr>
  </w:style>
  <w:style w:type="character" w:customStyle="1" w:styleId="WW8Num6z1">
    <w:name w:val="WW8Num6z1"/>
    <w:rsid w:val="004734A4"/>
    <w:rPr>
      <w:rFonts w:ascii="OpenSymbol" w:hAnsi="OpenSymbol" w:cs="OpenSymbol"/>
    </w:rPr>
  </w:style>
  <w:style w:type="character" w:customStyle="1" w:styleId="WW8Num4z3">
    <w:name w:val="WW8Num4z3"/>
    <w:rsid w:val="004734A4"/>
    <w:rPr>
      <w:rFonts w:ascii="Symbol" w:hAnsi="Symbol" w:cs="Symbol"/>
    </w:rPr>
  </w:style>
  <w:style w:type="character" w:customStyle="1" w:styleId="WW8Num4z5">
    <w:name w:val="WW8Num4z5"/>
    <w:rsid w:val="004734A4"/>
  </w:style>
  <w:style w:type="character" w:customStyle="1" w:styleId="WW8Num4z6">
    <w:name w:val="WW8Num4z6"/>
    <w:rsid w:val="004734A4"/>
  </w:style>
  <w:style w:type="character" w:customStyle="1" w:styleId="WW8Num4z7">
    <w:name w:val="WW8Num4z7"/>
    <w:rsid w:val="004734A4"/>
  </w:style>
  <w:style w:type="character" w:customStyle="1" w:styleId="WW8Num4z8">
    <w:name w:val="WW8Num4z8"/>
    <w:rsid w:val="004734A4"/>
  </w:style>
  <w:style w:type="character" w:customStyle="1" w:styleId="WW8Num5z5">
    <w:name w:val="WW8Num5z5"/>
    <w:rsid w:val="004734A4"/>
  </w:style>
  <w:style w:type="character" w:customStyle="1" w:styleId="WW8Num5z6">
    <w:name w:val="WW8Num5z6"/>
    <w:rsid w:val="004734A4"/>
  </w:style>
  <w:style w:type="character" w:customStyle="1" w:styleId="WW8Num5z7">
    <w:name w:val="WW8Num5z7"/>
    <w:rsid w:val="004734A4"/>
  </w:style>
  <w:style w:type="character" w:customStyle="1" w:styleId="WW8Num5z8">
    <w:name w:val="WW8Num5z8"/>
    <w:rsid w:val="004734A4"/>
  </w:style>
  <w:style w:type="character" w:customStyle="1" w:styleId="WW8Num6z5">
    <w:name w:val="WW8Num6z5"/>
    <w:rsid w:val="004734A4"/>
  </w:style>
  <w:style w:type="character" w:customStyle="1" w:styleId="WW8Num6z6">
    <w:name w:val="WW8Num6z6"/>
    <w:rsid w:val="004734A4"/>
  </w:style>
  <w:style w:type="character" w:customStyle="1" w:styleId="WW8Num6z7">
    <w:name w:val="WW8Num6z7"/>
    <w:rsid w:val="004734A4"/>
  </w:style>
  <w:style w:type="character" w:customStyle="1" w:styleId="WW8Num6z8">
    <w:name w:val="WW8Num6z8"/>
    <w:rsid w:val="004734A4"/>
  </w:style>
  <w:style w:type="character" w:customStyle="1" w:styleId="WW8Num7z5">
    <w:name w:val="WW8Num7z5"/>
    <w:rsid w:val="004734A4"/>
  </w:style>
  <w:style w:type="character" w:customStyle="1" w:styleId="WW8Num7z6">
    <w:name w:val="WW8Num7z6"/>
    <w:rsid w:val="004734A4"/>
  </w:style>
  <w:style w:type="character" w:customStyle="1" w:styleId="WW8Num7z7">
    <w:name w:val="WW8Num7z7"/>
    <w:rsid w:val="004734A4"/>
  </w:style>
  <w:style w:type="character" w:customStyle="1" w:styleId="WW8Num7z8">
    <w:name w:val="WW8Num7z8"/>
    <w:rsid w:val="004734A4"/>
  </w:style>
  <w:style w:type="character" w:customStyle="1" w:styleId="Titolo1Carattere">
    <w:name w:val="Titolo 1 Carattere"/>
    <w:rsid w:val="004734A4"/>
    <w:rPr>
      <w:rFonts w:ascii="Times New Roman" w:eastAsia="SimSun" w:hAnsi="Times New Roman" w:cs="Times New Roman"/>
      <w:b/>
      <w:bCs/>
      <w:smallCaps/>
      <w:sz w:val="24"/>
      <w:szCs w:val="28"/>
      <w:lang w:bidi="it-IT"/>
    </w:rPr>
  </w:style>
  <w:style w:type="character" w:customStyle="1" w:styleId="Titolo3Carattere">
    <w:name w:val="Titolo 3 Carattere"/>
    <w:rsid w:val="004734A4"/>
    <w:rPr>
      <w:rFonts w:ascii="Times New Roman" w:eastAsia="SimSun" w:hAnsi="Times New Roman" w:cs="Times New Roman"/>
      <w:bCs/>
      <w:i/>
      <w:sz w:val="24"/>
      <w:lang w:bidi="it-IT"/>
    </w:rPr>
  </w:style>
  <w:style w:type="character" w:customStyle="1" w:styleId="Titolo4Carattere">
    <w:name w:val="Titolo 4 Carattere"/>
    <w:rsid w:val="004734A4"/>
    <w:rPr>
      <w:rFonts w:ascii="Times New Roman" w:eastAsia="SimSun" w:hAnsi="Times New Roman" w:cs="Times New Roman"/>
      <w:bCs/>
      <w:iCs/>
      <w:sz w:val="24"/>
      <w:lang w:bidi="it-IT"/>
    </w:rPr>
  </w:style>
  <w:style w:type="character" w:customStyle="1" w:styleId="NormalBoldChar">
    <w:name w:val="NormalBold Char"/>
    <w:rsid w:val="004734A4"/>
    <w:rPr>
      <w:rFonts w:ascii="Times New Roman" w:eastAsia="Times New Roman" w:hAnsi="Times New Roman" w:cs="Times New Roman"/>
      <w:b/>
      <w:sz w:val="24"/>
      <w:lang w:bidi="it-IT"/>
    </w:rPr>
  </w:style>
  <w:style w:type="character" w:customStyle="1" w:styleId="DeltaViewInsertion">
    <w:name w:val="DeltaView Insertion"/>
    <w:rsid w:val="004734A4"/>
    <w:rPr>
      <w:b/>
      <w:i/>
      <w:spacing w:val="0"/>
    </w:rPr>
  </w:style>
  <w:style w:type="character" w:customStyle="1" w:styleId="TestonotaapidipaginaCarattere">
    <w:name w:val="Testo nota a piè di pagina Carattere"/>
    <w:rsid w:val="004734A4"/>
    <w:rPr>
      <w:rFonts w:ascii="Times New Roman" w:eastAsia="Calibri" w:hAnsi="Times New Roman" w:cs="Times New Roman"/>
      <w:sz w:val="20"/>
      <w:szCs w:val="20"/>
      <w:lang w:bidi="it-IT"/>
    </w:rPr>
  </w:style>
  <w:style w:type="character" w:customStyle="1" w:styleId="Rimandonotaapidipagina1">
    <w:name w:val="Rimando nota a piè di pagina1"/>
    <w:rsid w:val="004734A4"/>
    <w:rPr>
      <w:highlight w:val="white"/>
      <w:vertAlign w:val="superscript"/>
    </w:rPr>
  </w:style>
  <w:style w:type="character" w:customStyle="1" w:styleId="Caratterenotaapidipagina">
    <w:name w:val="Carattere nota a piè di pagina"/>
    <w:rsid w:val="004734A4"/>
  </w:style>
  <w:style w:type="character" w:customStyle="1" w:styleId="Rimandonotaapidipagina10">
    <w:name w:val="Rimando nota a piè di pagina1"/>
    <w:rsid w:val="004734A4"/>
    <w:rPr>
      <w:vertAlign w:val="superscript"/>
    </w:rPr>
  </w:style>
  <w:style w:type="character" w:customStyle="1" w:styleId="Caratterenotadichiusura">
    <w:name w:val="Carattere nota di chiusura"/>
    <w:rsid w:val="004734A4"/>
    <w:rPr>
      <w:vertAlign w:val="superscript"/>
    </w:rPr>
  </w:style>
  <w:style w:type="character" w:customStyle="1" w:styleId="WW-Caratterenotadichiusura">
    <w:name w:val="WW-Carattere nota di chiusura"/>
    <w:rsid w:val="004734A4"/>
  </w:style>
  <w:style w:type="character" w:customStyle="1" w:styleId="small">
    <w:name w:val="small"/>
    <w:basedOn w:val="Carpredefinitoparagrafo7"/>
    <w:rsid w:val="004734A4"/>
  </w:style>
  <w:style w:type="character" w:customStyle="1" w:styleId="TestofumettoCarattere1">
    <w:name w:val="Testo fumetto Carattere1"/>
    <w:rsid w:val="004734A4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character" w:styleId="Rimandonotaapidipagina">
    <w:name w:val="footnote reference"/>
    <w:rsid w:val="004734A4"/>
    <w:rPr>
      <w:vertAlign w:val="superscript"/>
    </w:rPr>
  </w:style>
  <w:style w:type="character" w:styleId="Rimandonotadichiusura">
    <w:name w:val="endnote reference"/>
    <w:rsid w:val="004734A4"/>
    <w:rPr>
      <w:vertAlign w:val="superscript"/>
    </w:rPr>
  </w:style>
  <w:style w:type="character" w:customStyle="1" w:styleId="Titolo2Carattere">
    <w:name w:val="Titolo 2 Carattere"/>
    <w:rsid w:val="004734A4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Rientrocorpodeltesto2Carattere">
    <w:name w:val="Rientro corpo del testo 2 Carattere"/>
    <w:rsid w:val="004734A4"/>
    <w:rPr>
      <w:rFonts w:ascii="Arial" w:eastAsia="Times New Roman" w:hAnsi="Arial" w:cs="Arial"/>
      <w:i/>
      <w:iCs/>
      <w:sz w:val="24"/>
      <w:szCs w:val="24"/>
      <w:lang w:eastAsia="zh-CN"/>
    </w:rPr>
  </w:style>
  <w:style w:type="character" w:customStyle="1" w:styleId="TestofumettoCarattere">
    <w:name w:val="Testo fumetto Carattere"/>
    <w:rsid w:val="004734A4"/>
    <w:rPr>
      <w:rFonts w:ascii="Tahoma" w:eastAsia="Times New Roman" w:hAnsi="Tahoma" w:cs="Tahoma"/>
      <w:color w:val="000000"/>
      <w:sz w:val="16"/>
      <w:szCs w:val="16"/>
      <w:lang w:eastAsia="zh-CN"/>
    </w:rPr>
  </w:style>
  <w:style w:type="character" w:customStyle="1" w:styleId="Titolo9Carattere">
    <w:name w:val="Titolo 9 Carattere"/>
    <w:rsid w:val="004734A4"/>
    <w:rPr>
      <w:rFonts w:ascii="Cambria" w:eastAsia="SimSun" w:hAnsi="Cambria" w:cs="Mangal"/>
      <w:i/>
      <w:iCs/>
      <w:color w:val="404040"/>
      <w:sz w:val="20"/>
      <w:szCs w:val="20"/>
      <w:lang w:eastAsia="zh-CN"/>
    </w:rPr>
  </w:style>
  <w:style w:type="character" w:customStyle="1" w:styleId="IntestazioneCarattere">
    <w:name w:val="Intestazione Carattere"/>
    <w:rsid w:val="004734A4"/>
    <w:rPr>
      <w:rFonts w:ascii="Calibri" w:eastAsia="Times New Roman" w:hAnsi="Calibri" w:cs="Calibri"/>
      <w:color w:val="000000"/>
      <w:sz w:val="24"/>
      <w:szCs w:val="24"/>
      <w:lang w:eastAsia="zh-CN"/>
    </w:rPr>
  </w:style>
  <w:style w:type="character" w:customStyle="1" w:styleId="PidipaginaCarattere">
    <w:name w:val="Piè di pagina Carattere"/>
    <w:rsid w:val="004734A4"/>
    <w:rPr>
      <w:rFonts w:ascii="Calibri" w:eastAsia="Times New Roman" w:hAnsi="Calibri" w:cs="Calibri"/>
      <w:color w:val="000000"/>
      <w:sz w:val="24"/>
      <w:szCs w:val="24"/>
      <w:lang w:eastAsia="zh-CN"/>
    </w:rPr>
  </w:style>
  <w:style w:type="character" w:customStyle="1" w:styleId="ListLabel1">
    <w:name w:val="ListLabel 1"/>
    <w:rsid w:val="004734A4"/>
    <w:rPr>
      <w:rFonts w:ascii="Arial" w:eastAsia="OpenSymbol" w:hAnsi="Arial" w:cs="OpenSymbol"/>
      <w:b w:val="0"/>
      <w:bCs w:val="0"/>
      <w:sz w:val="22"/>
    </w:rPr>
  </w:style>
  <w:style w:type="character" w:customStyle="1" w:styleId="ListLabel2">
    <w:name w:val="ListLabel 2"/>
    <w:rsid w:val="004734A4"/>
    <w:rPr>
      <w:rFonts w:eastAsia="OpenSymbol" w:cs="OpenSymbol"/>
      <w:b w:val="0"/>
      <w:bCs w:val="0"/>
    </w:rPr>
  </w:style>
  <w:style w:type="character" w:customStyle="1" w:styleId="ListLabel3">
    <w:name w:val="ListLabel 3"/>
    <w:rsid w:val="004734A4"/>
    <w:rPr>
      <w:rFonts w:eastAsia="OpenSymbol" w:cs="OpenSymbol"/>
      <w:b w:val="0"/>
      <w:bCs w:val="0"/>
    </w:rPr>
  </w:style>
  <w:style w:type="character" w:customStyle="1" w:styleId="ListLabel4">
    <w:name w:val="ListLabel 4"/>
    <w:rsid w:val="004734A4"/>
    <w:rPr>
      <w:rFonts w:eastAsia="OpenSymbol" w:cs="OpenSymbol"/>
      <w:b w:val="0"/>
      <w:bCs w:val="0"/>
    </w:rPr>
  </w:style>
  <w:style w:type="character" w:customStyle="1" w:styleId="ListLabel5">
    <w:name w:val="ListLabel 5"/>
    <w:rsid w:val="004734A4"/>
    <w:rPr>
      <w:rFonts w:eastAsia="OpenSymbol" w:cs="OpenSymbol"/>
      <w:b w:val="0"/>
      <w:bCs w:val="0"/>
    </w:rPr>
  </w:style>
  <w:style w:type="character" w:customStyle="1" w:styleId="ListLabel6">
    <w:name w:val="ListLabel 6"/>
    <w:rsid w:val="004734A4"/>
    <w:rPr>
      <w:rFonts w:eastAsia="OpenSymbol" w:cs="OpenSymbol"/>
      <w:b w:val="0"/>
      <w:bCs w:val="0"/>
    </w:rPr>
  </w:style>
  <w:style w:type="character" w:customStyle="1" w:styleId="ListLabel7">
    <w:name w:val="ListLabel 7"/>
    <w:rsid w:val="004734A4"/>
    <w:rPr>
      <w:rFonts w:eastAsia="OpenSymbol" w:cs="OpenSymbol"/>
      <w:b w:val="0"/>
      <w:bCs w:val="0"/>
    </w:rPr>
  </w:style>
  <w:style w:type="character" w:customStyle="1" w:styleId="ListLabel8">
    <w:name w:val="ListLabel 8"/>
    <w:rsid w:val="004734A4"/>
    <w:rPr>
      <w:rFonts w:eastAsia="OpenSymbol" w:cs="OpenSymbol"/>
      <w:b w:val="0"/>
      <w:bCs w:val="0"/>
    </w:rPr>
  </w:style>
  <w:style w:type="character" w:customStyle="1" w:styleId="ListLabel9">
    <w:name w:val="ListLabel 9"/>
    <w:rsid w:val="004734A4"/>
    <w:rPr>
      <w:rFonts w:eastAsia="OpenSymbol" w:cs="OpenSymbol"/>
      <w:b w:val="0"/>
      <w:bCs w:val="0"/>
    </w:rPr>
  </w:style>
  <w:style w:type="character" w:customStyle="1" w:styleId="ListLabel10">
    <w:name w:val="ListLabel 10"/>
    <w:rsid w:val="004734A4"/>
    <w:rPr>
      <w:rFonts w:eastAsia="OpenSymbol" w:cs="OpenSymbol"/>
      <w:b w:val="0"/>
      <w:bCs w:val="0"/>
    </w:rPr>
  </w:style>
  <w:style w:type="character" w:customStyle="1" w:styleId="ListLabel11">
    <w:name w:val="ListLabel 11"/>
    <w:rsid w:val="004734A4"/>
    <w:rPr>
      <w:rFonts w:eastAsia="OpenSymbol" w:cs="OpenSymbol"/>
      <w:b w:val="0"/>
      <w:bCs w:val="0"/>
    </w:rPr>
  </w:style>
  <w:style w:type="character" w:customStyle="1" w:styleId="ListLabel12">
    <w:name w:val="ListLabel 12"/>
    <w:rsid w:val="004734A4"/>
    <w:rPr>
      <w:rFonts w:eastAsia="OpenSymbol" w:cs="OpenSymbol"/>
      <w:b w:val="0"/>
      <w:bCs w:val="0"/>
    </w:rPr>
  </w:style>
  <w:style w:type="character" w:customStyle="1" w:styleId="ListLabel13">
    <w:name w:val="ListLabel 13"/>
    <w:rsid w:val="004734A4"/>
    <w:rPr>
      <w:rFonts w:eastAsia="OpenSymbol" w:cs="OpenSymbol"/>
      <w:b w:val="0"/>
      <w:bCs w:val="0"/>
    </w:rPr>
  </w:style>
  <w:style w:type="character" w:customStyle="1" w:styleId="ListLabel14">
    <w:name w:val="ListLabel 14"/>
    <w:rsid w:val="004734A4"/>
    <w:rPr>
      <w:rFonts w:eastAsia="OpenSymbol" w:cs="OpenSymbol"/>
      <w:b w:val="0"/>
      <w:bCs w:val="0"/>
    </w:rPr>
  </w:style>
  <w:style w:type="character" w:customStyle="1" w:styleId="ListLabel15">
    <w:name w:val="ListLabel 15"/>
    <w:rsid w:val="004734A4"/>
    <w:rPr>
      <w:rFonts w:eastAsia="OpenSymbol" w:cs="OpenSymbol"/>
      <w:b w:val="0"/>
      <w:bCs w:val="0"/>
    </w:rPr>
  </w:style>
  <w:style w:type="character" w:customStyle="1" w:styleId="ListLabel16">
    <w:name w:val="ListLabel 16"/>
    <w:rsid w:val="004734A4"/>
    <w:rPr>
      <w:rFonts w:eastAsia="OpenSymbol" w:cs="OpenSymbol"/>
      <w:b w:val="0"/>
      <w:bCs w:val="0"/>
    </w:rPr>
  </w:style>
  <w:style w:type="character" w:customStyle="1" w:styleId="ListLabel17">
    <w:name w:val="ListLabel 17"/>
    <w:rsid w:val="004734A4"/>
    <w:rPr>
      <w:rFonts w:eastAsia="OpenSymbol" w:cs="OpenSymbol"/>
      <w:b w:val="0"/>
      <w:bCs w:val="0"/>
    </w:rPr>
  </w:style>
  <w:style w:type="character" w:customStyle="1" w:styleId="ListLabel20">
    <w:name w:val="ListLabel 20"/>
    <w:rsid w:val="004734A4"/>
    <w:rPr>
      <w:rFonts w:eastAsia="OpenSymbol" w:cs="OpenSymbol"/>
      <w:b w:val="0"/>
      <w:bCs w:val="0"/>
    </w:rPr>
  </w:style>
  <w:style w:type="character" w:customStyle="1" w:styleId="ListLabel21">
    <w:name w:val="ListLabel 21"/>
    <w:rsid w:val="004734A4"/>
    <w:rPr>
      <w:rFonts w:eastAsia="OpenSymbol" w:cs="OpenSymbol"/>
      <w:b w:val="0"/>
      <w:bCs w:val="0"/>
    </w:rPr>
  </w:style>
  <w:style w:type="character" w:customStyle="1" w:styleId="ListLabel22">
    <w:name w:val="ListLabel 22"/>
    <w:rsid w:val="004734A4"/>
    <w:rPr>
      <w:rFonts w:eastAsia="OpenSymbol" w:cs="OpenSymbol"/>
      <w:b w:val="0"/>
      <w:bCs w:val="0"/>
    </w:rPr>
  </w:style>
  <w:style w:type="character" w:customStyle="1" w:styleId="ListLabel23">
    <w:name w:val="ListLabel 23"/>
    <w:rsid w:val="004734A4"/>
    <w:rPr>
      <w:rFonts w:eastAsia="OpenSymbol" w:cs="OpenSymbol"/>
      <w:b w:val="0"/>
      <w:bCs w:val="0"/>
    </w:rPr>
  </w:style>
  <w:style w:type="character" w:customStyle="1" w:styleId="ListLabel24">
    <w:name w:val="ListLabel 24"/>
    <w:rsid w:val="004734A4"/>
    <w:rPr>
      <w:rFonts w:eastAsia="OpenSymbol" w:cs="OpenSymbol"/>
      <w:b w:val="0"/>
      <w:bCs w:val="0"/>
    </w:rPr>
  </w:style>
  <w:style w:type="character" w:customStyle="1" w:styleId="ListLabel25">
    <w:name w:val="ListLabel 25"/>
    <w:rsid w:val="004734A4"/>
    <w:rPr>
      <w:rFonts w:eastAsia="OpenSymbol" w:cs="OpenSymbol"/>
      <w:b w:val="0"/>
      <w:bCs w:val="0"/>
    </w:rPr>
  </w:style>
  <w:style w:type="character" w:customStyle="1" w:styleId="ListLabel26">
    <w:name w:val="ListLabel 26"/>
    <w:rsid w:val="004734A4"/>
    <w:rPr>
      <w:rFonts w:eastAsia="OpenSymbol" w:cs="OpenSymbol"/>
      <w:b w:val="0"/>
      <w:bCs w:val="0"/>
    </w:rPr>
  </w:style>
  <w:style w:type="character" w:customStyle="1" w:styleId="ListLabel27">
    <w:name w:val="ListLabel 27"/>
    <w:rsid w:val="004734A4"/>
    <w:rPr>
      <w:rFonts w:eastAsia="OpenSymbol" w:cs="OpenSymbol"/>
      <w:b w:val="0"/>
      <w:bCs w:val="0"/>
    </w:rPr>
  </w:style>
  <w:style w:type="character" w:customStyle="1" w:styleId="ListLabel28">
    <w:name w:val="ListLabel 28"/>
    <w:rsid w:val="004734A4"/>
    <w:rPr>
      <w:rFonts w:eastAsia="OpenSymbol" w:cs="OpenSymbol"/>
      <w:b w:val="0"/>
      <w:bCs w:val="0"/>
    </w:rPr>
  </w:style>
  <w:style w:type="character" w:customStyle="1" w:styleId="ListLabel29">
    <w:name w:val="ListLabel 29"/>
    <w:rsid w:val="004734A4"/>
    <w:rPr>
      <w:rFonts w:eastAsia="OpenSymbol" w:cs="OpenSymbol"/>
      <w:b w:val="0"/>
      <w:bCs w:val="0"/>
    </w:rPr>
  </w:style>
  <w:style w:type="character" w:customStyle="1" w:styleId="ListLabel30">
    <w:name w:val="ListLabel 30"/>
    <w:rsid w:val="004734A4"/>
    <w:rPr>
      <w:rFonts w:eastAsia="OpenSymbol" w:cs="OpenSymbol"/>
      <w:b w:val="0"/>
      <w:bCs w:val="0"/>
    </w:rPr>
  </w:style>
  <w:style w:type="character" w:customStyle="1" w:styleId="ListLabel31">
    <w:name w:val="ListLabel 31"/>
    <w:rsid w:val="004734A4"/>
    <w:rPr>
      <w:rFonts w:eastAsia="OpenSymbol" w:cs="OpenSymbol"/>
      <w:b w:val="0"/>
      <w:bCs w:val="0"/>
    </w:rPr>
  </w:style>
  <w:style w:type="character" w:customStyle="1" w:styleId="ListLabel32">
    <w:name w:val="ListLabel 32"/>
    <w:rsid w:val="004734A4"/>
    <w:rPr>
      <w:rFonts w:eastAsia="OpenSymbol" w:cs="OpenSymbol"/>
      <w:b w:val="0"/>
      <w:bCs w:val="0"/>
    </w:rPr>
  </w:style>
  <w:style w:type="character" w:customStyle="1" w:styleId="ListLabel33">
    <w:name w:val="ListLabel 33"/>
    <w:rsid w:val="004734A4"/>
    <w:rPr>
      <w:rFonts w:eastAsia="OpenSymbol" w:cs="OpenSymbol"/>
      <w:b w:val="0"/>
      <w:bCs w:val="0"/>
    </w:rPr>
  </w:style>
  <w:style w:type="character" w:customStyle="1" w:styleId="ListLabel34">
    <w:name w:val="ListLabel 34"/>
    <w:rsid w:val="004734A4"/>
    <w:rPr>
      <w:rFonts w:eastAsia="OpenSymbol" w:cs="OpenSymbol"/>
      <w:b w:val="0"/>
      <w:bCs w:val="0"/>
    </w:rPr>
  </w:style>
  <w:style w:type="character" w:customStyle="1" w:styleId="ListLabel35">
    <w:name w:val="ListLabel 35"/>
    <w:rsid w:val="004734A4"/>
    <w:rPr>
      <w:rFonts w:eastAsia="OpenSymbol" w:cs="OpenSymbol"/>
      <w:b w:val="0"/>
      <w:bCs w:val="0"/>
    </w:rPr>
  </w:style>
  <w:style w:type="character" w:customStyle="1" w:styleId="ListLabel36">
    <w:name w:val="ListLabel 36"/>
    <w:rsid w:val="004734A4"/>
    <w:rPr>
      <w:rFonts w:eastAsia="OpenSymbol" w:cs="OpenSymbol"/>
      <w:b w:val="0"/>
      <w:bCs w:val="0"/>
    </w:rPr>
  </w:style>
  <w:style w:type="character" w:customStyle="1" w:styleId="ListLabel37">
    <w:name w:val="ListLabel 37"/>
    <w:rsid w:val="004734A4"/>
    <w:rPr>
      <w:rFonts w:cs="Courier New"/>
    </w:rPr>
  </w:style>
  <w:style w:type="character" w:customStyle="1" w:styleId="ListLabel38">
    <w:name w:val="ListLabel 38"/>
    <w:rsid w:val="004734A4"/>
    <w:rPr>
      <w:rFonts w:cs="Courier New"/>
    </w:rPr>
  </w:style>
  <w:style w:type="character" w:customStyle="1" w:styleId="ListLabel39">
    <w:name w:val="ListLabel 39"/>
    <w:rsid w:val="004734A4"/>
    <w:rPr>
      <w:rFonts w:cs="Courier New"/>
    </w:rPr>
  </w:style>
  <w:style w:type="character" w:customStyle="1" w:styleId="ListLabel40">
    <w:name w:val="ListLabel 40"/>
    <w:rsid w:val="004734A4"/>
    <w:rPr>
      <w:rFonts w:cs="Courier New"/>
    </w:rPr>
  </w:style>
  <w:style w:type="character" w:customStyle="1" w:styleId="ListLabel41">
    <w:name w:val="ListLabel 41"/>
    <w:rsid w:val="004734A4"/>
    <w:rPr>
      <w:rFonts w:cs="Courier New"/>
    </w:rPr>
  </w:style>
  <w:style w:type="character" w:customStyle="1" w:styleId="ListLabel42">
    <w:name w:val="ListLabel 42"/>
    <w:rsid w:val="004734A4"/>
    <w:rPr>
      <w:rFonts w:cs="Courier New"/>
    </w:rPr>
  </w:style>
  <w:style w:type="character" w:customStyle="1" w:styleId="ListLabel43">
    <w:name w:val="ListLabel 43"/>
    <w:rsid w:val="004734A4"/>
    <w:rPr>
      <w:rFonts w:cs="Courier New"/>
    </w:rPr>
  </w:style>
  <w:style w:type="character" w:customStyle="1" w:styleId="ListLabel44">
    <w:name w:val="ListLabel 44"/>
    <w:rsid w:val="004734A4"/>
    <w:rPr>
      <w:rFonts w:cs="Courier New"/>
    </w:rPr>
  </w:style>
  <w:style w:type="character" w:customStyle="1" w:styleId="ListLabel45">
    <w:name w:val="ListLabel 45"/>
    <w:rsid w:val="004734A4"/>
    <w:rPr>
      <w:rFonts w:cs="Courier New"/>
    </w:rPr>
  </w:style>
  <w:style w:type="character" w:customStyle="1" w:styleId="ListLabel46">
    <w:name w:val="ListLabel 46"/>
    <w:rsid w:val="004734A4"/>
    <w:rPr>
      <w:rFonts w:eastAsia="OpenSymbol" w:cs="OpenSymbol"/>
      <w:b w:val="0"/>
      <w:bCs w:val="0"/>
    </w:rPr>
  </w:style>
  <w:style w:type="character" w:customStyle="1" w:styleId="ListLabel47">
    <w:name w:val="ListLabel 47"/>
    <w:rsid w:val="004734A4"/>
    <w:rPr>
      <w:rFonts w:eastAsia="OpenSymbol" w:cs="OpenSymbol"/>
      <w:b w:val="0"/>
      <w:bCs w:val="0"/>
    </w:rPr>
  </w:style>
  <w:style w:type="character" w:customStyle="1" w:styleId="ListLabel48">
    <w:name w:val="ListLabel 48"/>
    <w:rsid w:val="004734A4"/>
    <w:rPr>
      <w:rFonts w:eastAsia="OpenSymbol" w:cs="OpenSymbol"/>
      <w:b w:val="0"/>
      <w:bCs w:val="0"/>
    </w:rPr>
  </w:style>
  <w:style w:type="character" w:customStyle="1" w:styleId="ListLabel49">
    <w:name w:val="ListLabel 49"/>
    <w:rsid w:val="004734A4"/>
    <w:rPr>
      <w:rFonts w:eastAsia="OpenSymbol" w:cs="OpenSymbol"/>
      <w:b w:val="0"/>
      <w:bCs w:val="0"/>
    </w:rPr>
  </w:style>
  <w:style w:type="character" w:customStyle="1" w:styleId="ListLabel50">
    <w:name w:val="ListLabel 50"/>
    <w:rsid w:val="004734A4"/>
    <w:rPr>
      <w:rFonts w:eastAsia="OpenSymbol" w:cs="OpenSymbol"/>
      <w:b w:val="0"/>
      <w:bCs w:val="0"/>
    </w:rPr>
  </w:style>
  <w:style w:type="character" w:customStyle="1" w:styleId="ListLabel51">
    <w:name w:val="ListLabel 51"/>
    <w:rsid w:val="004734A4"/>
    <w:rPr>
      <w:rFonts w:eastAsia="OpenSymbol" w:cs="OpenSymbol"/>
      <w:b w:val="0"/>
      <w:bCs w:val="0"/>
    </w:rPr>
  </w:style>
  <w:style w:type="character" w:customStyle="1" w:styleId="ListLabel52">
    <w:name w:val="ListLabel 52"/>
    <w:rsid w:val="004734A4"/>
    <w:rPr>
      <w:rFonts w:eastAsia="OpenSymbol" w:cs="OpenSymbol"/>
      <w:b w:val="0"/>
      <w:bCs w:val="0"/>
    </w:rPr>
  </w:style>
  <w:style w:type="character" w:customStyle="1" w:styleId="ListLabel53">
    <w:name w:val="ListLabel 53"/>
    <w:rsid w:val="004734A4"/>
    <w:rPr>
      <w:rFonts w:eastAsia="OpenSymbol" w:cs="OpenSymbol"/>
      <w:b w:val="0"/>
      <w:bCs w:val="0"/>
    </w:rPr>
  </w:style>
  <w:style w:type="character" w:customStyle="1" w:styleId="ListLabel54">
    <w:name w:val="ListLabel 54"/>
    <w:rsid w:val="004734A4"/>
    <w:rPr>
      <w:rFonts w:eastAsia="OpenSymbol" w:cs="OpenSymbol"/>
      <w:b w:val="0"/>
      <w:bCs w:val="0"/>
    </w:rPr>
  </w:style>
  <w:style w:type="character" w:customStyle="1" w:styleId="ListLabel55">
    <w:name w:val="ListLabel 55"/>
    <w:rsid w:val="004734A4"/>
    <w:rPr>
      <w:rFonts w:cs="Courier New"/>
    </w:rPr>
  </w:style>
  <w:style w:type="character" w:customStyle="1" w:styleId="ListLabel56">
    <w:name w:val="ListLabel 56"/>
    <w:rsid w:val="004734A4"/>
    <w:rPr>
      <w:rFonts w:cs="Courier New"/>
    </w:rPr>
  </w:style>
  <w:style w:type="character" w:customStyle="1" w:styleId="ListLabel57">
    <w:name w:val="ListLabel 57"/>
    <w:rsid w:val="004734A4"/>
    <w:rPr>
      <w:rFonts w:cs="Courier New"/>
    </w:rPr>
  </w:style>
  <w:style w:type="character" w:customStyle="1" w:styleId="ListLabel58">
    <w:name w:val="ListLabel 58"/>
    <w:rsid w:val="004734A4"/>
    <w:rPr>
      <w:rFonts w:cs="Courier New"/>
    </w:rPr>
  </w:style>
  <w:style w:type="character" w:customStyle="1" w:styleId="ListLabel59">
    <w:name w:val="ListLabel 59"/>
    <w:rsid w:val="004734A4"/>
    <w:rPr>
      <w:rFonts w:cs="Courier New"/>
    </w:rPr>
  </w:style>
  <w:style w:type="character" w:customStyle="1" w:styleId="ListLabel60">
    <w:name w:val="ListLabel 60"/>
    <w:rsid w:val="004734A4"/>
    <w:rPr>
      <w:rFonts w:cs="Courier New"/>
    </w:rPr>
  </w:style>
  <w:style w:type="character" w:customStyle="1" w:styleId="ListLabel61">
    <w:name w:val="ListLabel 61"/>
    <w:rsid w:val="004734A4"/>
    <w:rPr>
      <w:rFonts w:cs="Courier New"/>
    </w:rPr>
  </w:style>
  <w:style w:type="character" w:customStyle="1" w:styleId="ListLabel62">
    <w:name w:val="ListLabel 62"/>
    <w:rsid w:val="004734A4"/>
    <w:rPr>
      <w:rFonts w:cs="Courier New"/>
    </w:rPr>
  </w:style>
  <w:style w:type="character" w:customStyle="1" w:styleId="ListLabel63">
    <w:name w:val="ListLabel 63"/>
    <w:rsid w:val="004734A4"/>
    <w:rPr>
      <w:rFonts w:cs="Courier New"/>
    </w:rPr>
  </w:style>
  <w:style w:type="character" w:customStyle="1" w:styleId="ListLabel64">
    <w:name w:val="ListLabel 64"/>
    <w:rsid w:val="004734A4"/>
    <w:rPr>
      <w:rFonts w:ascii="Arial" w:hAnsi="Arial" w:cs="OpenSymbol"/>
      <w:b w:val="0"/>
      <w:bCs w:val="0"/>
      <w:sz w:val="22"/>
    </w:rPr>
  </w:style>
  <w:style w:type="character" w:customStyle="1" w:styleId="ListLabel65">
    <w:name w:val="ListLabel 65"/>
    <w:rsid w:val="004734A4"/>
    <w:rPr>
      <w:rFonts w:cs="OpenSymbol"/>
      <w:b w:val="0"/>
      <w:bCs w:val="0"/>
    </w:rPr>
  </w:style>
  <w:style w:type="character" w:customStyle="1" w:styleId="ListLabel66">
    <w:name w:val="ListLabel 66"/>
    <w:rsid w:val="004734A4"/>
    <w:rPr>
      <w:rFonts w:cs="OpenSymbol"/>
      <w:b w:val="0"/>
      <w:bCs w:val="0"/>
    </w:rPr>
  </w:style>
  <w:style w:type="character" w:customStyle="1" w:styleId="ListLabel67">
    <w:name w:val="ListLabel 67"/>
    <w:rsid w:val="004734A4"/>
    <w:rPr>
      <w:rFonts w:cs="OpenSymbol"/>
      <w:b w:val="0"/>
      <w:bCs w:val="0"/>
    </w:rPr>
  </w:style>
  <w:style w:type="character" w:customStyle="1" w:styleId="ListLabel68">
    <w:name w:val="ListLabel 68"/>
    <w:rsid w:val="004734A4"/>
    <w:rPr>
      <w:rFonts w:cs="OpenSymbol"/>
      <w:b w:val="0"/>
      <w:bCs w:val="0"/>
    </w:rPr>
  </w:style>
  <w:style w:type="character" w:customStyle="1" w:styleId="ListLabel69">
    <w:name w:val="ListLabel 69"/>
    <w:rsid w:val="004734A4"/>
    <w:rPr>
      <w:rFonts w:cs="OpenSymbol"/>
      <w:b w:val="0"/>
      <w:bCs w:val="0"/>
    </w:rPr>
  </w:style>
  <w:style w:type="character" w:customStyle="1" w:styleId="ListLabel70">
    <w:name w:val="ListLabel 70"/>
    <w:rsid w:val="004734A4"/>
    <w:rPr>
      <w:rFonts w:cs="OpenSymbol"/>
      <w:b w:val="0"/>
      <w:bCs w:val="0"/>
    </w:rPr>
  </w:style>
  <w:style w:type="character" w:customStyle="1" w:styleId="ListLabel71">
    <w:name w:val="ListLabel 71"/>
    <w:rsid w:val="004734A4"/>
    <w:rPr>
      <w:rFonts w:cs="OpenSymbol"/>
      <w:b w:val="0"/>
      <w:bCs w:val="0"/>
    </w:rPr>
  </w:style>
  <w:style w:type="character" w:customStyle="1" w:styleId="ListLabel72">
    <w:name w:val="ListLabel 72"/>
    <w:rsid w:val="004734A4"/>
    <w:rPr>
      <w:rFonts w:cs="OpenSymbol"/>
      <w:b w:val="0"/>
      <w:bCs w:val="0"/>
    </w:rPr>
  </w:style>
  <w:style w:type="character" w:customStyle="1" w:styleId="ListLabel73">
    <w:name w:val="ListLabel 73"/>
    <w:rsid w:val="004734A4"/>
    <w:rPr>
      <w:rFonts w:ascii="Arial" w:hAnsi="Arial" w:cs="OpenSymbol"/>
      <w:b w:val="0"/>
      <w:bCs w:val="0"/>
      <w:sz w:val="22"/>
    </w:rPr>
  </w:style>
  <w:style w:type="character" w:customStyle="1" w:styleId="ListLabel74">
    <w:name w:val="ListLabel 74"/>
    <w:rsid w:val="004734A4"/>
    <w:rPr>
      <w:rFonts w:cs="OpenSymbol"/>
      <w:b w:val="0"/>
      <w:bCs w:val="0"/>
    </w:rPr>
  </w:style>
  <w:style w:type="character" w:customStyle="1" w:styleId="ListLabel75">
    <w:name w:val="ListLabel 75"/>
    <w:rsid w:val="004734A4"/>
    <w:rPr>
      <w:rFonts w:cs="OpenSymbol"/>
      <w:b w:val="0"/>
      <w:bCs w:val="0"/>
    </w:rPr>
  </w:style>
  <w:style w:type="character" w:customStyle="1" w:styleId="ListLabel76">
    <w:name w:val="ListLabel 76"/>
    <w:rsid w:val="004734A4"/>
    <w:rPr>
      <w:rFonts w:cs="OpenSymbol"/>
      <w:b w:val="0"/>
      <w:bCs w:val="0"/>
    </w:rPr>
  </w:style>
  <w:style w:type="character" w:customStyle="1" w:styleId="ListLabel77">
    <w:name w:val="ListLabel 77"/>
    <w:rsid w:val="004734A4"/>
    <w:rPr>
      <w:rFonts w:cs="OpenSymbol"/>
      <w:b w:val="0"/>
      <w:bCs w:val="0"/>
    </w:rPr>
  </w:style>
  <w:style w:type="character" w:customStyle="1" w:styleId="ListLabel78">
    <w:name w:val="ListLabel 78"/>
    <w:rsid w:val="004734A4"/>
    <w:rPr>
      <w:rFonts w:cs="OpenSymbol"/>
      <w:b w:val="0"/>
      <w:bCs w:val="0"/>
    </w:rPr>
  </w:style>
  <w:style w:type="character" w:customStyle="1" w:styleId="ListLabel79">
    <w:name w:val="ListLabel 79"/>
    <w:rsid w:val="004734A4"/>
    <w:rPr>
      <w:rFonts w:cs="OpenSymbol"/>
      <w:b w:val="0"/>
      <w:bCs w:val="0"/>
    </w:rPr>
  </w:style>
  <w:style w:type="character" w:customStyle="1" w:styleId="ListLabel80">
    <w:name w:val="ListLabel 80"/>
    <w:rsid w:val="004734A4"/>
    <w:rPr>
      <w:rFonts w:cs="OpenSymbol"/>
      <w:b w:val="0"/>
      <w:bCs w:val="0"/>
    </w:rPr>
  </w:style>
  <w:style w:type="character" w:customStyle="1" w:styleId="ListLabel81">
    <w:name w:val="ListLabel 81"/>
    <w:rsid w:val="004734A4"/>
    <w:rPr>
      <w:rFonts w:cs="OpenSymbol"/>
      <w:b w:val="0"/>
      <w:bCs w:val="0"/>
    </w:rPr>
  </w:style>
  <w:style w:type="character" w:customStyle="1" w:styleId="ListLabel82">
    <w:name w:val="ListLabel 82"/>
    <w:rsid w:val="004734A4"/>
    <w:rPr>
      <w:rFonts w:ascii="Arial" w:hAnsi="Arial" w:cs="Symbol"/>
      <w:sz w:val="22"/>
    </w:rPr>
  </w:style>
  <w:style w:type="character" w:customStyle="1" w:styleId="ListLabel83">
    <w:name w:val="ListLabel 83"/>
    <w:rsid w:val="004734A4"/>
    <w:rPr>
      <w:rFonts w:cs="Courier New"/>
    </w:rPr>
  </w:style>
  <w:style w:type="character" w:customStyle="1" w:styleId="ListLabel84">
    <w:name w:val="ListLabel 84"/>
    <w:rsid w:val="004734A4"/>
    <w:rPr>
      <w:rFonts w:cs="Wingdings"/>
    </w:rPr>
  </w:style>
  <w:style w:type="character" w:customStyle="1" w:styleId="ListLabel85">
    <w:name w:val="ListLabel 85"/>
    <w:rsid w:val="004734A4"/>
    <w:rPr>
      <w:rFonts w:cs="Symbol"/>
    </w:rPr>
  </w:style>
  <w:style w:type="character" w:customStyle="1" w:styleId="ListLabel86">
    <w:name w:val="ListLabel 86"/>
    <w:rsid w:val="004734A4"/>
    <w:rPr>
      <w:rFonts w:cs="Courier New"/>
    </w:rPr>
  </w:style>
  <w:style w:type="character" w:customStyle="1" w:styleId="ListLabel87">
    <w:name w:val="ListLabel 87"/>
    <w:rsid w:val="004734A4"/>
    <w:rPr>
      <w:rFonts w:cs="Wingdings"/>
    </w:rPr>
  </w:style>
  <w:style w:type="character" w:customStyle="1" w:styleId="ListLabel88">
    <w:name w:val="ListLabel 88"/>
    <w:rsid w:val="004734A4"/>
    <w:rPr>
      <w:rFonts w:cs="Symbol"/>
    </w:rPr>
  </w:style>
  <w:style w:type="character" w:customStyle="1" w:styleId="ListLabel89">
    <w:name w:val="ListLabel 89"/>
    <w:rsid w:val="004734A4"/>
    <w:rPr>
      <w:rFonts w:cs="Courier New"/>
    </w:rPr>
  </w:style>
  <w:style w:type="character" w:customStyle="1" w:styleId="ListLabel90">
    <w:name w:val="ListLabel 90"/>
    <w:rsid w:val="004734A4"/>
    <w:rPr>
      <w:rFonts w:cs="Wingdings"/>
    </w:rPr>
  </w:style>
  <w:style w:type="character" w:customStyle="1" w:styleId="ListLabel91">
    <w:name w:val="ListLabel 91"/>
    <w:rsid w:val="004734A4"/>
    <w:rPr>
      <w:rFonts w:ascii="Arial" w:hAnsi="Arial" w:cs="Symbol"/>
      <w:b/>
      <w:sz w:val="22"/>
    </w:rPr>
  </w:style>
  <w:style w:type="character" w:customStyle="1" w:styleId="ListLabel92">
    <w:name w:val="ListLabel 92"/>
    <w:rsid w:val="004734A4"/>
    <w:rPr>
      <w:rFonts w:cs="Courier New"/>
    </w:rPr>
  </w:style>
  <w:style w:type="character" w:customStyle="1" w:styleId="ListLabel93">
    <w:name w:val="ListLabel 93"/>
    <w:rsid w:val="004734A4"/>
    <w:rPr>
      <w:rFonts w:cs="Wingdings"/>
    </w:rPr>
  </w:style>
  <w:style w:type="character" w:customStyle="1" w:styleId="ListLabel94">
    <w:name w:val="ListLabel 94"/>
    <w:rsid w:val="004734A4"/>
    <w:rPr>
      <w:rFonts w:cs="Symbol"/>
    </w:rPr>
  </w:style>
  <w:style w:type="character" w:customStyle="1" w:styleId="ListLabel95">
    <w:name w:val="ListLabel 95"/>
    <w:rsid w:val="004734A4"/>
    <w:rPr>
      <w:rFonts w:cs="Courier New"/>
    </w:rPr>
  </w:style>
  <w:style w:type="character" w:customStyle="1" w:styleId="ListLabel96">
    <w:name w:val="ListLabel 96"/>
    <w:rsid w:val="004734A4"/>
    <w:rPr>
      <w:rFonts w:cs="Wingdings"/>
    </w:rPr>
  </w:style>
  <w:style w:type="character" w:customStyle="1" w:styleId="ListLabel97">
    <w:name w:val="ListLabel 97"/>
    <w:rsid w:val="004734A4"/>
    <w:rPr>
      <w:rFonts w:cs="Symbol"/>
    </w:rPr>
  </w:style>
  <w:style w:type="character" w:customStyle="1" w:styleId="ListLabel98">
    <w:name w:val="ListLabel 98"/>
    <w:rsid w:val="004734A4"/>
    <w:rPr>
      <w:rFonts w:cs="Courier New"/>
    </w:rPr>
  </w:style>
  <w:style w:type="character" w:customStyle="1" w:styleId="ListLabel99">
    <w:name w:val="ListLabel 99"/>
    <w:rsid w:val="004734A4"/>
    <w:rPr>
      <w:rFonts w:cs="Wingdings"/>
    </w:rPr>
  </w:style>
  <w:style w:type="character" w:customStyle="1" w:styleId="ListLabel100">
    <w:name w:val="ListLabel 100"/>
    <w:rsid w:val="004734A4"/>
    <w:rPr>
      <w:rFonts w:ascii="TimesNewRomanPSMT" w:hAnsi="TimesNewRomanPSMT" w:cs="Symbol"/>
      <w:sz w:val="18"/>
    </w:rPr>
  </w:style>
  <w:style w:type="character" w:customStyle="1" w:styleId="ListLabel101">
    <w:name w:val="ListLabel 101"/>
    <w:rsid w:val="004734A4"/>
    <w:rPr>
      <w:rFonts w:cs="Courier New"/>
    </w:rPr>
  </w:style>
  <w:style w:type="character" w:customStyle="1" w:styleId="ListLabel102">
    <w:name w:val="ListLabel 102"/>
    <w:rsid w:val="004734A4"/>
    <w:rPr>
      <w:rFonts w:cs="Wingdings"/>
    </w:rPr>
  </w:style>
  <w:style w:type="character" w:customStyle="1" w:styleId="ListLabel103">
    <w:name w:val="ListLabel 103"/>
    <w:rsid w:val="004734A4"/>
    <w:rPr>
      <w:rFonts w:cs="Symbol"/>
    </w:rPr>
  </w:style>
  <w:style w:type="character" w:customStyle="1" w:styleId="ListLabel104">
    <w:name w:val="ListLabel 104"/>
    <w:rsid w:val="004734A4"/>
    <w:rPr>
      <w:rFonts w:cs="Courier New"/>
    </w:rPr>
  </w:style>
  <w:style w:type="character" w:customStyle="1" w:styleId="ListLabel105">
    <w:name w:val="ListLabel 105"/>
    <w:rsid w:val="004734A4"/>
    <w:rPr>
      <w:rFonts w:cs="Wingdings"/>
    </w:rPr>
  </w:style>
  <w:style w:type="character" w:customStyle="1" w:styleId="ListLabel106">
    <w:name w:val="ListLabel 106"/>
    <w:rsid w:val="004734A4"/>
    <w:rPr>
      <w:rFonts w:cs="Symbol"/>
    </w:rPr>
  </w:style>
  <w:style w:type="character" w:customStyle="1" w:styleId="ListLabel107">
    <w:name w:val="ListLabel 107"/>
    <w:rsid w:val="004734A4"/>
    <w:rPr>
      <w:rFonts w:cs="Courier New"/>
    </w:rPr>
  </w:style>
  <w:style w:type="character" w:customStyle="1" w:styleId="ListLabel108">
    <w:name w:val="ListLabel 108"/>
    <w:rsid w:val="004734A4"/>
    <w:rPr>
      <w:rFonts w:cs="Wingdings"/>
    </w:rPr>
  </w:style>
  <w:style w:type="character" w:customStyle="1" w:styleId="ListLabel109">
    <w:name w:val="ListLabel 109"/>
    <w:rsid w:val="004734A4"/>
    <w:rPr>
      <w:rFonts w:ascii="Arial" w:hAnsi="Arial" w:cs="Symbol"/>
      <w:b/>
      <w:sz w:val="22"/>
    </w:rPr>
  </w:style>
  <w:style w:type="character" w:customStyle="1" w:styleId="ListLabel110">
    <w:name w:val="ListLabel 110"/>
    <w:rsid w:val="004734A4"/>
    <w:rPr>
      <w:rFonts w:cs="Courier New"/>
    </w:rPr>
  </w:style>
  <w:style w:type="character" w:customStyle="1" w:styleId="ListLabel111">
    <w:name w:val="ListLabel 111"/>
    <w:rsid w:val="004734A4"/>
    <w:rPr>
      <w:rFonts w:cs="Wingdings"/>
    </w:rPr>
  </w:style>
  <w:style w:type="character" w:customStyle="1" w:styleId="ListLabel112">
    <w:name w:val="ListLabel 112"/>
    <w:rsid w:val="004734A4"/>
    <w:rPr>
      <w:rFonts w:cs="Symbol"/>
    </w:rPr>
  </w:style>
  <w:style w:type="character" w:customStyle="1" w:styleId="ListLabel113">
    <w:name w:val="ListLabel 113"/>
    <w:rsid w:val="004734A4"/>
    <w:rPr>
      <w:rFonts w:cs="Courier New"/>
    </w:rPr>
  </w:style>
  <w:style w:type="character" w:customStyle="1" w:styleId="ListLabel114">
    <w:name w:val="ListLabel 114"/>
    <w:rsid w:val="004734A4"/>
    <w:rPr>
      <w:rFonts w:cs="Wingdings"/>
    </w:rPr>
  </w:style>
  <w:style w:type="character" w:customStyle="1" w:styleId="ListLabel115">
    <w:name w:val="ListLabel 115"/>
    <w:rsid w:val="004734A4"/>
    <w:rPr>
      <w:rFonts w:cs="Symbol"/>
    </w:rPr>
  </w:style>
  <w:style w:type="character" w:customStyle="1" w:styleId="ListLabel116">
    <w:name w:val="ListLabel 116"/>
    <w:rsid w:val="004734A4"/>
    <w:rPr>
      <w:rFonts w:cs="Courier New"/>
    </w:rPr>
  </w:style>
  <w:style w:type="character" w:customStyle="1" w:styleId="ListLabel117">
    <w:name w:val="ListLabel 117"/>
    <w:rsid w:val="004734A4"/>
    <w:rPr>
      <w:rFonts w:cs="Wingdings"/>
    </w:rPr>
  </w:style>
  <w:style w:type="character" w:customStyle="1" w:styleId="ListLabel118">
    <w:name w:val="ListLabel 118"/>
    <w:rsid w:val="004734A4"/>
    <w:rPr>
      <w:rFonts w:cs="Wingdings"/>
    </w:rPr>
  </w:style>
  <w:style w:type="character" w:customStyle="1" w:styleId="ListLabel119">
    <w:name w:val="ListLabel 119"/>
    <w:rsid w:val="004734A4"/>
    <w:rPr>
      <w:rFonts w:ascii="Arial" w:hAnsi="Arial" w:cs="Symbol"/>
      <w:sz w:val="22"/>
    </w:rPr>
  </w:style>
  <w:style w:type="character" w:customStyle="1" w:styleId="ListLabel120">
    <w:name w:val="ListLabel 120"/>
    <w:rsid w:val="004734A4"/>
    <w:rPr>
      <w:rFonts w:cs="Courier New"/>
    </w:rPr>
  </w:style>
  <w:style w:type="character" w:customStyle="1" w:styleId="ListLabel121">
    <w:name w:val="ListLabel 121"/>
    <w:rsid w:val="004734A4"/>
    <w:rPr>
      <w:rFonts w:cs="Wingdings"/>
    </w:rPr>
  </w:style>
  <w:style w:type="character" w:customStyle="1" w:styleId="ListLabel122">
    <w:name w:val="ListLabel 122"/>
    <w:rsid w:val="004734A4"/>
    <w:rPr>
      <w:rFonts w:cs="Symbol"/>
    </w:rPr>
  </w:style>
  <w:style w:type="character" w:customStyle="1" w:styleId="ListLabel123">
    <w:name w:val="ListLabel 123"/>
    <w:rsid w:val="004734A4"/>
    <w:rPr>
      <w:rFonts w:cs="Courier New"/>
    </w:rPr>
  </w:style>
  <w:style w:type="character" w:customStyle="1" w:styleId="ListLabel124">
    <w:name w:val="ListLabel 124"/>
    <w:rsid w:val="004734A4"/>
    <w:rPr>
      <w:rFonts w:cs="Wingdings"/>
    </w:rPr>
  </w:style>
  <w:style w:type="character" w:customStyle="1" w:styleId="ListLabel125">
    <w:name w:val="ListLabel 125"/>
    <w:rsid w:val="004734A4"/>
    <w:rPr>
      <w:rFonts w:cs="Symbol"/>
    </w:rPr>
  </w:style>
  <w:style w:type="character" w:customStyle="1" w:styleId="ListLabel126">
    <w:name w:val="ListLabel 126"/>
    <w:rsid w:val="004734A4"/>
    <w:rPr>
      <w:rFonts w:cs="Courier New"/>
    </w:rPr>
  </w:style>
  <w:style w:type="character" w:customStyle="1" w:styleId="ListLabel127">
    <w:name w:val="ListLabel 127"/>
    <w:rsid w:val="004734A4"/>
    <w:rPr>
      <w:rFonts w:cs="Wingdings"/>
    </w:rPr>
  </w:style>
  <w:style w:type="character" w:customStyle="1" w:styleId="ListLabel128">
    <w:name w:val="ListLabel 128"/>
    <w:rsid w:val="004734A4"/>
    <w:rPr>
      <w:rFonts w:ascii="Arial" w:hAnsi="Arial" w:cs="OpenSymbol"/>
      <w:b w:val="0"/>
      <w:bCs w:val="0"/>
      <w:sz w:val="22"/>
    </w:rPr>
  </w:style>
  <w:style w:type="character" w:customStyle="1" w:styleId="ListLabel129">
    <w:name w:val="ListLabel 129"/>
    <w:rsid w:val="004734A4"/>
    <w:rPr>
      <w:rFonts w:cs="OpenSymbol"/>
      <w:b w:val="0"/>
      <w:bCs w:val="0"/>
    </w:rPr>
  </w:style>
  <w:style w:type="character" w:customStyle="1" w:styleId="ListLabel130">
    <w:name w:val="ListLabel 130"/>
    <w:rsid w:val="004734A4"/>
    <w:rPr>
      <w:rFonts w:cs="OpenSymbol"/>
      <w:b w:val="0"/>
      <w:bCs w:val="0"/>
    </w:rPr>
  </w:style>
  <w:style w:type="character" w:customStyle="1" w:styleId="ListLabel131">
    <w:name w:val="ListLabel 131"/>
    <w:rsid w:val="004734A4"/>
    <w:rPr>
      <w:rFonts w:cs="OpenSymbol"/>
      <w:b w:val="0"/>
      <w:bCs w:val="0"/>
    </w:rPr>
  </w:style>
  <w:style w:type="character" w:customStyle="1" w:styleId="ListLabel132">
    <w:name w:val="ListLabel 132"/>
    <w:rsid w:val="004734A4"/>
    <w:rPr>
      <w:rFonts w:cs="OpenSymbol"/>
      <w:b w:val="0"/>
      <w:bCs w:val="0"/>
    </w:rPr>
  </w:style>
  <w:style w:type="character" w:customStyle="1" w:styleId="ListLabel133">
    <w:name w:val="ListLabel 133"/>
    <w:rsid w:val="004734A4"/>
    <w:rPr>
      <w:rFonts w:cs="OpenSymbol"/>
      <w:b w:val="0"/>
      <w:bCs w:val="0"/>
    </w:rPr>
  </w:style>
  <w:style w:type="character" w:customStyle="1" w:styleId="ListLabel134">
    <w:name w:val="ListLabel 134"/>
    <w:rsid w:val="004734A4"/>
    <w:rPr>
      <w:rFonts w:cs="OpenSymbol"/>
      <w:b w:val="0"/>
      <w:bCs w:val="0"/>
    </w:rPr>
  </w:style>
  <w:style w:type="character" w:customStyle="1" w:styleId="ListLabel135">
    <w:name w:val="ListLabel 135"/>
    <w:rsid w:val="004734A4"/>
    <w:rPr>
      <w:rFonts w:cs="OpenSymbol"/>
      <w:b w:val="0"/>
      <w:bCs w:val="0"/>
    </w:rPr>
  </w:style>
  <w:style w:type="character" w:customStyle="1" w:styleId="ListLabel136">
    <w:name w:val="ListLabel 136"/>
    <w:rsid w:val="004734A4"/>
    <w:rPr>
      <w:rFonts w:cs="OpenSymbol"/>
      <w:b w:val="0"/>
      <w:bCs w:val="0"/>
    </w:rPr>
  </w:style>
  <w:style w:type="character" w:customStyle="1" w:styleId="ListLabel137">
    <w:name w:val="ListLabel 137"/>
    <w:rsid w:val="004734A4"/>
    <w:rPr>
      <w:rFonts w:ascii="Arial" w:hAnsi="Arial" w:cs="OpenSymbol"/>
      <w:b w:val="0"/>
      <w:bCs w:val="0"/>
      <w:sz w:val="22"/>
    </w:rPr>
  </w:style>
  <w:style w:type="character" w:customStyle="1" w:styleId="ListLabel138">
    <w:name w:val="ListLabel 138"/>
    <w:rsid w:val="004734A4"/>
    <w:rPr>
      <w:rFonts w:cs="OpenSymbol"/>
      <w:b w:val="0"/>
      <w:bCs w:val="0"/>
    </w:rPr>
  </w:style>
  <w:style w:type="character" w:customStyle="1" w:styleId="ListLabel139">
    <w:name w:val="ListLabel 139"/>
    <w:rsid w:val="004734A4"/>
    <w:rPr>
      <w:rFonts w:cs="OpenSymbol"/>
      <w:b w:val="0"/>
      <w:bCs w:val="0"/>
    </w:rPr>
  </w:style>
  <w:style w:type="character" w:customStyle="1" w:styleId="ListLabel140">
    <w:name w:val="ListLabel 140"/>
    <w:rsid w:val="004734A4"/>
    <w:rPr>
      <w:rFonts w:cs="OpenSymbol"/>
      <w:b w:val="0"/>
      <w:bCs w:val="0"/>
    </w:rPr>
  </w:style>
  <w:style w:type="character" w:customStyle="1" w:styleId="ListLabel141">
    <w:name w:val="ListLabel 141"/>
    <w:rsid w:val="004734A4"/>
    <w:rPr>
      <w:rFonts w:cs="OpenSymbol"/>
      <w:b w:val="0"/>
      <w:bCs w:val="0"/>
    </w:rPr>
  </w:style>
  <w:style w:type="character" w:customStyle="1" w:styleId="ListLabel142">
    <w:name w:val="ListLabel 142"/>
    <w:rsid w:val="004734A4"/>
    <w:rPr>
      <w:rFonts w:cs="OpenSymbol"/>
      <w:b w:val="0"/>
      <w:bCs w:val="0"/>
    </w:rPr>
  </w:style>
  <w:style w:type="character" w:customStyle="1" w:styleId="ListLabel143">
    <w:name w:val="ListLabel 143"/>
    <w:rsid w:val="004734A4"/>
    <w:rPr>
      <w:rFonts w:cs="OpenSymbol"/>
      <w:b w:val="0"/>
      <w:bCs w:val="0"/>
    </w:rPr>
  </w:style>
  <w:style w:type="character" w:customStyle="1" w:styleId="ListLabel144">
    <w:name w:val="ListLabel 144"/>
    <w:rsid w:val="004734A4"/>
    <w:rPr>
      <w:rFonts w:cs="OpenSymbol"/>
      <w:b w:val="0"/>
      <w:bCs w:val="0"/>
    </w:rPr>
  </w:style>
  <w:style w:type="character" w:customStyle="1" w:styleId="ListLabel145">
    <w:name w:val="ListLabel 145"/>
    <w:rsid w:val="004734A4"/>
    <w:rPr>
      <w:rFonts w:cs="OpenSymbol"/>
      <w:b w:val="0"/>
      <w:bCs w:val="0"/>
    </w:rPr>
  </w:style>
  <w:style w:type="character" w:customStyle="1" w:styleId="ListLabel146">
    <w:name w:val="ListLabel 146"/>
    <w:rsid w:val="004734A4"/>
    <w:rPr>
      <w:rFonts w:ascii="Arial" w:hAnsi="Arial" w:cs="Symbol"/>
      <w:sz w:val="22"/>
    </w:rPr>
  </w:style>
  <w:style w:type="character" w:customStyle="1" w:styleId="ListLabel147">
    <w:name w:val="ListLabel 147"/>
    <w:rsid w:val="004734A4"/>
    <w:rPr>
      <w:rFonts w:cs="Courier New"/>
    </w:rPr>
  </w:style>
  <w:style w:type="character" w:customStyle="1" w:styleId="ListLabel148">
    <w:name w:val="ListLabel 148"/>
    <w:rsid w:val="004734A4"/>
    <w:rPr>
      <w:rFonts w:cs="Wingdings"/>
    </w:rPr>
  </w:style>
  <w:style w:type="character" w:customStyle="1" w:styleId="ListLabel149">
    <w:name w:val="ListLabel 149"/>
    <w:rsid w:val="004734A4"/>
    <w:rPr>
      <w:rFonts w:cs="Symbol"/>
    </w:rPr>
  </w:style>
  <w:style w:type="character" w:customStyle="1" w:styleId="ListLabel150">
    <w:name w:val="ListLabel 150"/>
    <w:rsid w:val="004734A4"/>
    <w:rPr>
      <w:rFonts w:cs="Courier New"/>
    </w:rPr>
  </w:style>
  <w:style w:type="character" w:customStyle="1" w:styleId="ListLabel151">
    <w:name w:val="ListLabel 151"/>
    <w:rsid w:val="004734A4"/>
    <w:rPr>
      <w:rFonts w:cs="Wingdings"/>
    </w:rPr>
  </w:style>
  <w:style w:type="character" w:customStyle="1" w:styleId="ListLabel152">
    <w:name w:val="ListLabel 152"/>
    <w:rsid w:val="004734A4"/>
    <w:rPr>
      <w:rFonts w:cs="Symbol"/>
    </w:rPr>
  </w:style>
  <w:style w:type="character" w:customStyle="1" w:styleId="ListLabel153">
    <w:name w:val="ListLabel 153"/>
    <w:rsid w:val="004734A4"/>
    <w:rPr>
      <w:rFonts w:cs="Courier New"/>
    </w:rPr>
  </w:style>
  <w:style w:type="character" w:customStyle="1" w:styleId="ListLabel154">
    <w:name w:val="ListLabel 154"/>
    <w:rsid w:val="004734A4"/>
    <w:rPr>
      <w:rFonts w:cs="Wingdings"/>
    </w:rPr>
  </w:style>
  <w:style w:type="character" w:customStyle="1" w:styleId="ListLabel155">
    <w:name w:val="ListLabel 155"/>
    <w:rsid w:val="004734A4"/>
    <w:rPr>
      <w:rFonts w:ascii="Arial" w:hAnsi="Arial" w:cs="Symbol"/>
      <w:b/>
      <w:sz w:val="22"/>
    </w:rPr>
  </w:style>
  <w:style w:type="character" w:customStyle="1" w:styleId="ListLabel156">
    <w:name w:val="ListLabel 156"/>
    <w:rsid w:val="004734A4"/>
    <w:rPr>
      <w:rFonts w:cs="Courier New"/>
    </w:rPr>
  </w:style>
  <w:style w:type="character" w:customStyle="1" w:styleId="ListLabel157">
    <w:name w:val="ListLabel 157"/>
    <w:rsid w:val="004734A4"/>
    <w:rPr>
      <w:rFonts w:cs="Wingdings"/>
    </w:rPr>
  </w:style>
  <w:style w:type="character" w:customStyle="1" w:styleId="ListLabel158">
    <w:name w:val="ListLabel 158"/>
    <w:rsid w:val="004734A4"/>
    <w:rPr>
      <w:rFonts w:cs="Symbol"/>
    </w:rPr>
  </w:style>
  <w:style w:type="character" w:customStyle="1" w:styleId="ListLabel159">
    <w:name w:val="ListLabel 159"/>
    <w:rsid w:val="004734A4"/>
    <w:rPr>
      <w:rFonts w:cs="Courier New"/>
    </w:rPr>
  </w:style>
  <w:style w:type="character" w:customStyle="1" w:styleId="ListLabel160">
    <w:name w:val="ListLabel 160"/>
    <w:rsid w:val="004734A4"/>
    <w:rPr>
      <w:rFonts w:cs="Wingdings"/>
    </w:rPr>
  </w:style>
  <w:style w:type="character" w:customStyle="1" w:styleId="ListLabel161">
    <w:name w:val="ListLabel 161"/>
    <w:rsid w:val="004734A4"/>
    <w:rPr>
      <w:rFonts w:cs="Symbol"/>
    </w:rPr>
  </w:style>
  <w:style w:type="character" w:customStyle="1" w:styleId="ListLabel162">
    <w:name w:val="ListLabel 162"/>
    <w:rsid w:val="004734A4"/>
    <w:rPr>
      <w:rFonts w:cs="Courier New"/>
    </w:rPr>
  </w:style>
  <w:style w:type="character" w:customStyle="1" w:styleId="ListLabel163">
    <w:name w:val="ListLabel 163"/>
    <w:rsid w:val="004734A4"/>
    <w:rPr>
      <w:rFonts w:cs="Wingdings"/>
    </w:rPr>
  </w:style>
  <w:style w:type="character" w:customStyle="1" w:styleId="ListLabel164">
    <w:name w:val="ListLabel 164"/>
    <w:rsid w:val="004734A4"/>
    <w:rPr>
      <w:rFonts w:ascii="TimesNewRomanPSMT" w:hAnsi="TimesNewRomanPSMT" w:cs="Symbol"/>
      <w:sz w:val="18"/>
    </w:rPr>
  </w:style>
  <w:style w:type="character" w:customStyle="1" w:styleId="ListLabel165">
    <w:name w:val="ListLabel 165"/>
    <w:rsid w:val="004734A4"/>
    <w:rPr>
      <w:rFonts w:cs="Courier New"/>
    </w:rPr>
  </w:style>
  <w:style w:type="character" w:customStyle="1" w:styleId="ListLabel166">
    <w:name w:val="ListLabel 166"/>
    <w:rsid w:val="004734A4"/>
    <w:rPr>
      <w:rFonts w:cs="Wingdings"/>
    </w:rPr>
  </w:style>
  <w:style w:type="character" w:customStyle="1" w:styleId="ListLabel167">
    <w:name w:val="ListLabel 167"/>
    <w:rsid w:val="004734A4"/>
    <w:rPr>
      <w:rFonts w:cs="Symbol"/>
    </w:rPr>
  </w:style>
  <w:style w:type="character" w:customStyle="1" w:styleId="ListLabel168">
    <w:name w:val="ListLabel 168"/>
    <w:rsid w:val="004734A4"/>
    <w:rPr>
      <w:rFonts w:cs="Courier New"/>
    </w:rPr>
  </w:style>
  <w:style w:type="character" w:customStyle="1" w:styleId="ListLabel169">
    <w:name w:val="ListLabel 169"/>
    <w:rsid w:val="004734A4"/>
    <w:rPr>
      <w:rFonts w:cs="Wingdings"/>
    </w:rPr>
  </w:style>
  <w:style w:type="character" w:customStyle="1" w:styleId="ListLabel170">
    <w:name w:val="ListLabel 170"/>
    <w:rsid w:val="004734A4"/>
    <w:rPr>
      <w:rFonts w:cs="Symbol"/>
    </w:rPr>
  </w:style>
  <w:style w:type="character" w:customStyle="1" w:styleId="ListLabel171">
    <w:name w:val="ListLabel 171"/>
    <w:rsid w:val="004734A4"/>
    <w:rPr>
      <w:rFonts w:cs="Courier New"/>
    </w:rPr>
  </w:style>
  <w:style w:type="character" w:customStyle="1" w:styleId="ListLabel172">
    <w:name w:val="ListLabel 172"/>
    <w:rsid w:val="004734A4"/>
    <w:rPr>
      <w:rFonts w:cs="Wingdings"/>
    </w:rPr>
  </w:style>
  <w:style w:type="character" w:customStyle="1" w:styleId="ListLabel173">
    <w:name w:val="ListLabel 173"/>
    <w:rsid w:val="004734A4"/>
    <w:rPr>
      <w:rFonts w:ascii="Arial" w:hAnsi="Arial" w:cs="Symbol"/>
      <w:b/>
      <w:sz w:val="22"/>
    </w:rPr>
  </w:style>
  <w:style w:type="character" w:customStyle="1" w:styleId="ListLabel174">
    <w:name w:val="ListLabel 174"/>
    <w:rsid w:val="004734A4"/>
    <w:rPr>
      <w:rFonts w:cs="Courier New"/>
    </w:rPr>
  </w:style>
  <w:style w:type="character" w:customStyle="1" w:styleId="ListLabel175">
    <w:name w:val="ListLabel 175"/>
    <w:rsid w:val="004734A4"/>
    <w:rPr>
      <w:rFonts w:cs="Wingdings"/>
    </w:rPr>
  </w:style>
  <w:style w:type="character" w:customStyle="1" w:styleId="ListLabel176">
    <w:name w:val="ListLabel 176"/>
    <w:rsid w:val="004734A4"/>
    <w:rPr>
      <w:rFonts w:cs="Symbol"/>
    </w:rPr>
  </w:style>
  <w:style w:type="character" w:customStyle="1" w:styleId="ListLabel177">
    <w:name w:val="ListLabel 177"/>
    <w:rsid w:val="004734A4"/>
    <w:rPr>
      <w:rFonts w:cs="Courier New"/>
    </w:rPr>
  </w:style>
  <w:style w:type="character" w:customStyle="1" w:styleId="ListLabel178">
    <w:name w:val="ListLabel 178"/>
    <w:rsid w:val="004734A4"/>
    <w:rPr>
      <w:rFonts w:cs="Wingdings"/>
    </w:rPr>
  </w:style>
  <w:style w:type="character" w:customStyle="1" w:styleId="ListLabel179">
    <w:name w:val="ListLabel 179"/>
    <w:rsid w:val="004734A4"/>
    <w:rPr>
      <w:rFonts w:cs="Symbol"/>
    </w:rPr>
  </w:style>
  <w:style w:type="character" w:customStyle="1" w:styleId="ListLabel180">
    <w:name w:val="ListLabel 180"/>
    <w:rsid w:val="004734A4"/>
    <w:rPr>
      <w:rFonts w:cs="Courier New"/>
    </w:rPr>
  </w:style>
  <w:style w:type="character" w:customStyle="1" w:styleId="ListLabel181">
    <w:name w:val="ListLabel 181"/>
    <w:rsid w:val="004734A4"/>
    <w:rPr>
      <w:rFonts w:cs="Wingdings"/>
    </w:rPr>
  </w:style>
  <w:style w:type="character" w:customStyle="1" w:styleId="ListLabel182">
    <w:name w:val="ListLabel 182"/>
    <w:rsid w:val="004734A4"/>
    <w:rPr>
      <w:rFonts w:cs="Wingdings"/>
    </w:rPr>
  </w:style>
  <w:style w:type="character" w:customStyle="1" w:styleId="ListLabel183">
    <w:name w:val="ListLabel 183"/>
    <w:rsid w:val="004734A4"/>
    <w:rPr>
      <w:rFonts w:ascii="Arial" w:hAnsi="Arial" w:cs="Symbol"/>
      <w:sz w:val="22"/>
    </w:rPr>
  </w:style>
  <w:style w:type="character" w:customStyle="1" w:styleId="ListLabel184">
    <w:name w:val="ListLabel 184"/>
    <w:rsid w:val="004734A4"/>
    <w:rPr>
      <w:rFonts w:cs="Courier New"/>
    </w:rPr>
  </w:style>
  <w:style w:type="character" w:customStyle="1" w:styleId="ListLabel185">
    <w:name w:val="ListLabel 185"/>
    <w:rsid w:val="004734A4"/>
    <w:rPr>
      <w:rFonts w:cs="Wingdings"/>
    </w:rPr>
  </w:style>
  <w:style w:type="character" w:customStyle="1" w:styleId="ListLabel186">
    <w:name w:val="ListLabel 186"/>
    <w:rsid w:val="004734A4"/>
    <w:rPr>
      <w:rFonts w:cs="Symbol"/>
    </w:rPr>
  </w:style>
  <w:style w:type="character" w:customStyle="1" w:styleId="ListLabel187">
    <w:name w:val="ListLabel 187"/>
    <w:rsid w:val="004734A4"/>
    <w:rPr>
      <w:rFonts w:cs="Courier New"/>
    </w:rPr>
  </w:style>
  <w:style w:type="character" w:customStyle="1" w:styleId="ListLabel188">
    <w:name w:val="ListLabel 188"/>
    <w:rsid w:val="004734A4"/>
    <w:rPr>
      <w:rFonts w:cs="Wingdings"/>
    </w:rPr>
  </w:style>
  <w:style w:type="character" w:customStyle="1" w:styleId="ListLabel189">
    <w:name w:val="ListLabel 189"/>
    <w:rsid w:val="004734A4"/>
    <w:rPr>
      <w:rFonts w:cs="Symbol"/>
    </w:rPr>
  </w:style>
  <w:style w:type="character" w:customStyle="1" w:styleId="ListLabel190">
    <w:name w:val="ListLabel 190"/>
    <w:rsid w:val="004734A4"/>
    <w:rPr>
      <w:rFonts w:cs="Courier New"/>
    </w:rPr>
  </w:style>
  <w:style w:type="character" w:customStyle="1" w:styleId="ListLabel191">
    <w:name w:val="ListLabel 191"/>
    <w:rsid w:val="004734A4"/>
    <w:rPr>
      <w:rFonts w:cs="Wingdings"/>
    </w:rPr>
  </w:style>
  <w:style w:type="character" w:customStyle="1" w:styleId="ListLabel192">
    <w:name w:val="ListLabel 192"/>
    <w:rsid w:val="004734A4"/>
    <w:rPr>
      <w:rFonts w:ascii="Arial" w:hAnsi="Arial" w:cs="OpenSymbol"/>
      <w:b w:val="0"/>
      <w:bCs w:val="0"/>
      <w:sz w:val="22"/>
    </w:rPr>
  </w:style>
  <w:style w:type="character" w:customStyle="1" w:styleId="ListLabel193">
    <w:name w:val="ListLabel 193"/>
    <w:rsid w:val="004734A4"/>
    <w:rPr>
      <w:rFonts w:cs="OpenSymbol"/>
      <w:b w:val="0"/>
      <w:bCs w:val="0"/>
    </w:rPr>
  </w:style>
  <w:style w:type="character" w:customStyle="1" w:styleId="ListLabel194">
    <w:name w:val="ListLabel 194"/>
    <w:rsid w:val="004734A4"/>
    <w:rPr>
      <w:rFonts w:cs="OpenSymbol"/>
      <w:b w:val="0"/>
      <w:bCs w:val="0"/>
    </w:rPr>
  </w:style>
  <w:style w:type="character" w:customStyle="1" w:styleId="ListLabel195">
    <w:name w:val="ListLabel 195"/>
    <w:rsid w:val="004734A4"/>
    <w:rPr>
      <w:rFonts w:cs="OpenSymbol"/>
      <w:b w:val="0"/>
      <w:bCs w:val="0"/>
    </w:rPr>
  </w:style>
  <w:style w:type="character" w:customStyle="1" w:styleId="ListLabel196">
    <w:name w:val="ListLabel 196"/>
    <w:rsid w:val="004734A4"/>
    <w:rPr>
      <w:rFonts w:cs="OpenSymbol"/>
      <w:b w:val="0"/>
      <w:bCs w:val="0"/>
    </w:rPr>
  </w:style>
  <w:style w:type="character" w:customStyle="1" w:styleId="ListLabel197">
    <w:name w:val="ListLabel 197"/>
    <w:rsid w:val="004734A4"/>
    <w:rPr>
      <w:rFonts w:cs="OpenSymbol"/>
      <w:b w:val="0"/>
      <w:bCs w:val="0"/>
    </w:rPr>
  </w:style>
  <w:style w:type="character" w:customStyle="1" w:styleId="ListLabel198">
    <w:name w:val="ListLabel 198"/>
    <w:rsid w:val="004734A4"/>
    <w:rPr>
      <w:rFonts w:cs="OpenSymbol"/>
      <w:b w:val="0"/>
      <w:bCs w:val="0"/>
    </w:rPr>
  </w:style>
  <w:style w:type="character" w:customStyle="1" w:styleId="ListLabel199">
    <w:name w:val="ListLabel 199"/>
    <w:rsid w:val="004734A4"/>
    <w:rPr>
      <w:rFonts w:cs="OpenSymbol"/>
      <w:b w:val="0"/>
      <w:bCs w:val="0"/>
    </w:rPr>
  </w:style>
  <w:style w:type="character" w:customStyle="1" w:styleId="ListLabel200">
    <w:name w:val="ListLabel 200"/>
    <w:rsid w:val="004734A4"/>
    <w:rPr>
      <w:rFonts w:cs="OpenSymbol"/>
      <w:b w:val="0"/>
      <w:bCs w:val="0"/>
    </w:rPr>
  </w:style>
  <w:style w:type="character" w:customStyle="1" w:styleId="ListLabel201">
    <w:name w:val="ListLabel 201"/>
    <w:rsid w:val="004734A4"/>
    <w:rPr>
      <w:rFonts w:ascii="Arial" w:hAnsi="Arial" w:cs="OpenSymbol"/>
      <w:b w:val="0"/>
      <w:bCs w:val="0"/>
      <w:sz w:val="22"/>
    </w:rPr>
  </w:style>
  <w:style w:type="character" w:customStyle="1" w:styleId="ListLabel202">
    <w:name w:val="ListLabel 202"/>
    <w:rsid w:val="004734A4"/>
    <w:rPr>
      <w:rFonts w:cs="OpenSymbol"/>
      <w:b w:val="0"/>
      <w:bCs w:val="0"/>
    </w:rPr>
  </w:style>
  <w:style w:type="character" w:customStyle="1" w:styleId="ListLabel203">
    <w:name w:val="ListLabel 203"/>
    <w:rsid w:val="004734A4"/>
    <w:rPr>
      <w:rFonts w:cs="OpenSymbol"/>
      <w:b w:val="0"/>
      <w:bCs w:val="0"/>
    </w:rPr>
  </w:style>
  <w:style w:type="character" w:customStyle="1" w:styleId="ListLabel204">
    <w:name w:val="ListLabel 204"/>
    <w:rsid w:val="004734A4"/>
    <w:rPr>
      <w:rFonts w:cs="OpenSymbol"/>
      <w:b w:val="0"/>
      <w:bCs w:val="0"/>
    </w:rPr>
  </w:style>
  <w:style w:type="character" w:customStyle="1" w:styleId="ListLabel205">
    <w:name w:val="ListLabel 205"/>
    <w:rsid w:val="004734A4"/>
    <w:rPr>
      <w:rFonts w:cs="OpenSymbol"/>
      <w:b w:val="0"/>
      <w:bCs w:val="0"/>
    </w:rPr>
  </w:style>
  <w:style w:type="character" w:customStyle="1" w:styleId="ListLabel206">
    <w:name w:val="ListLabel 206"/>
    <w:rsid w:val="004734A4"/>
    <w:rPr>
      <w:rFonts w:cs="OpenSymbol"/>
      <w:b w:val="0"/>
      <w:bCs w:val="0"/>
    </w:rPr>
  </w:style>
  <w:style w:type="character" w:customStyle="1" w:styleId="ListLabel207">
    <w:name w:val="ListLabel 207"/>
    <w:rsid w:val="004734A4"/>
    <w:rPr>
      <w:rFonts w:cs="OpenSymbol"/>
      <w:b w:val="0"/>
      <w:bCs w:val="0"/>
    </w:rPr>
  </w:style>
  <w:style w:type="character" w:customStyle="1" w:styleId="ListLabel208">
    <w:name w:val="ListLabel 208"/>
    <w:rsid w:val="004734A4"/>
    <w:rPr>
      <w:rFonts w:cs="OpenSymbol"/>
      <w:b w:val="0"/>
      <w:bCs w:val="0"/>
    </w:rPr>
  </w:style>
  <w:style w:type="character" w:customStyle="1" w:styleId="ListLabel209">
    <w:name w:val="ListLabel 209"/>
    <w:rsid w:val="004734A4"/>
    <w:rPr>
      <w:rFonts w:cs="OpenSymbol"/>
      <w:b w:val="0"/>
      <w:bCs w:val="0"/>
    </w:rPr>
  </w:style>
  <w:style w:type="character" w:customStyle="1" w:styleId="ListLabel210">
    <w:name w:val="ListLabel 210"/>
    <w:rsid w:val="004734A4"/>
    <w:rPr>
      <w:rFonts w:ascii="Arial" w:hAnsi="Arial" w:cs="Symbol"/>
      <w:sz w:val="22"/>
    </w:rPr>
  </w:style>
  <w:style w:type="character" w:customStyle="1" w:styleId="ListLabel211">
    <w:name w:val="ListLabel 211"/>
    <w:rsid w:val="004734A4"/>
    <w:rPr>
      <w:rFonts w:cs="Courier New"/>
    </w:rPr>
  </w:style>
  <w:style w:type="character" w:customStyle="1" w:styleId="ListLabel212">
    <w:name w:val="ListLabel 212"/>
    <w:rsid w:val="004734A4"/>
    <w:rPr>
      <w:rFonts w:cs="Wingdings"/>
    </w:rPr>
  </w:style>
  <w:style w:type="character" w:customStyle="1" w:styleId="ListLabel213">
    <w:name w:val="ListLabel 213"/>
    <w:rsid w:val="004734A4"/>
    <w:rPr>
      <w:rFonts w:cs="Symbol"/>
    </w:rPr>
  </w:style>
  <w:style w:type="character" w:customStyle="1" w:styleId="ListLabel214">
    <w:name w:val="ListLabel 214"/>
    <w:rsid w:val="004734A4"/>
    <w:rPr>
      <w:rFonts w:cs="Courier New"/>
    </w:rPr>
  </w:style>
  <w:style w:type="character" w:customStyle="1" w:styleId="ListLabel215">
    <w:name w:val="ListLabel 215"/>
    <w:rsid w:val="004734A4"/>
    <w:rPr>
      <w:rFonts w:cs="Wingdings"/>
    </w:rPr>
  </w:style>
  <w:style w:type="character" w:customStyle="1" w:styleId="ListLabel216">
    <w:name w:val="ListLabel 216"/>
    <w:rsid w:val="004734A4"/>
    <w:rPr>
      <w:rFonts w:cs="Symbol"/>
    </w:rPr>
  </w:style>
  <w:style w:type="character" w:customStyle="1" w:styleId="ListLabel217">
    <w:name w:val="ListLabel 217"/>
    <w:rsid w:val="004734A4"/>
    <w:rPr>
      <w:rFonts w:cs="Courier New"/>
    </w:rPr>
  </w:style>
  <w:style w:type="character" w:customStyle="1" w:styleId="ListLabel218">
    <w:name w:val="ListLabel 218"/>
    <w:rsid w:val="004734A4"/>
    <w:rPr>
      <w:rFonts w:cs="Wingdings"/>
    </w:rPr>
  </w:style>
  <w:style w:type="character" w:customStyle="1" w:styleId="ListLabel219">
    <w:name w:val="ListLabel 219"/>
    <w:rsid w:val="004734A4"/>
    <w:rPr>
      <w:rFonts w:ascii="Arial" w:hAnsi="Arial" w:cs="Symbol"/>
      <w:b/>
      <w:sz w:val="22"/>
    </w:rPr>
  </w:style>
  <w:style w:type="character" w:customStyle="1" w:styleId="ListLabel220">
    <w:name w:val="ListLabel 220"/>
    <w:rsid w:val="004734A4"/>
    <w:rPr>
      <w:rFonts w:cs="Courier New"/>
    </w:rPr>
  </w:style>
  <w:style w:type="character" w:customStyle="1" w:styleId="ListLabel221">
    <w:name w:val="ListLabel 221"/>
    <w:rsid w:val="004734A4"/>
    <w:rPr>
      <w:rFonts w:cs="Wingdings"/>
    </w:rPr>
  </w:style>
  <w:style w:type="character" w:customStyle="1" w:styleId="ListLabel222">
    <w:name w:val="ListLabel 222"/>
    <w:rsid w:val="004734A4"/>
    <w:rPr>
      <w:rFonts w:cs="Symbol"/>
    </w:rPr>
  </w:style>
  <w:style w:type="character" w:customStyle="1" w:styleId="ListLabel223">
    <w:name w:val="ListLabel 223"/>
    <w:rsid w:val="004734A4"/>
    <w:rPr>
      <w:rFonts w:cs="Courier New"/>
    </w:rPr>
  </w:style>
  <w:style w:type="character" w:customStyle="1" w:styleId="ListLabel224">
    <w:name w:val="ListLabel 224"/>
    <w:rsid w:val="004734A4"/>
    <w:rPr>
      <w:rFonts w:cs="Wingdings"/>
    </w:rPr>
  </w:style>
  <w:style w:type="character" w:customStyle="1" w:styleId="ListLabel225">
    <w:name w:val="ListLabel 225"/>
    <w:rsid w:val="004734A4"/>
    <w:rPr>
      <w:rFonts w:cs="Symbol"/>
    </w:rPr>
  </w:style>
  <w:style w:type="character" w:customStyle="1" w:styleId="ListLabel226">
    <w:name w:val="ListLabel 226"/>
    <w:rsid w:val="004734A4"/>
    <w:rPr>
      <w:rFonts w:cs="Courier New"/>
    </w:rPr>
  </w:style>
  <w:style w:type="character" w:customStyle="1" w:styleId="ListLabel227">
    <w:name w:val="ListLabel 227"/>
    <w:rsid w:val="004734A4"/>
    <w:rPr>
      <w:rFonts w:cs="Wingdings"/>
    </w:rPr>
  </w:style>
  <w:style w:type="character" w:customStyle="1" w:styleId="ListLabel228">
    <w:name w:val="ListLabel 228"/>
    <w:rsid w:val="004734A4"/>
    <w:rPr>
      <w:rFonts w:ascii="TimesNewRomanPSMT" w:hAnsi="TimesNewRomanPSMT" w:cs="Symbol"/>
      <w:sz w:val="18"/>
    </w:rPr>
  </w:style>
  <w:style w:type="character" w:customStyle="1" w:styleId="ListLabel229">
    <w:name w:val="ListLabel 229"/>
    <w:rsid w:val="004734A4"/>
    <w:rPr>
      <w:rFonts w:cs="Courier New"/>
    </w:rPr>
  </w:style>
  <w:style w:type="character" w:customStyle="1" w:styleId="ListLabel230">
    <w:name w:val="ListLabel 230"/>
    <w:rsid w:val="004734A4"/>
    <w:rPr>
      <w:rFonts w:cs="Wingdings"/>
    </w:rPr>
  </w:style>
  <w:style w:type="character" w:customStyle="1" w:styleId="ListLabel231">
    <w:name w:val="ListLabel 231"/>
    <w:rsid w:val="004734A4"/>
    <w:rPr>
      <w:rFonts w:cs="Symbol"/>
    </w:rPr>
  </w:style>
  <w:style w:type="character" w:customStyle="1" w:styleId="ListLabel232">
    <w:name w:val="ListLabel 232"/>
    <w:rsid w:val="004734A4"/>
    <w:rPr>
      <w:rFonts w:cs="Courier New"/>
    </w:rPr>
  </w:style>
  <w:style w:type="character" w:customStyle="1" w:styleId="ListLabel233">
    <w:name w:val="ListLabel 233"/>
    <w:rsid w:val="004734A4"/>
    <w:rPr>
      <w:rFonts w:cs="Wingdings"/>
    </w:rPr>
  </w:style>
  <w:style w:type="character" w:customStyle="1" w:styleId="ListLabel234">
    <w:name w:val="ListLabel 234"/>
    <w:rsid w:val="004734A4"/>
    <w:rPr>
      <w:rFonts w:cs="Symbol"/>
    </w:rPr>
  </w:style>
  <w:style w:type="character" w:customStyle="1" w:styleId="ListLabel235">
    <w:name w:val="ListLabel 235"/>
    <w:rsid w:val="004734A4"/>
    <w:rPr>
      <w:rFonts w:cs="Courier New"/>
    </w:rPr>
  </w:style>
  <w:style w:type="character" w:customStyle="1" w:styleId="ListLabel236">
    <w:name w:val="ListLabel 236"/>
    <w:rsid w:val="004734A4"/>
    <w:rPr>
      <w:rFonts w:cs="Wingdings"/>
    </w:rPr>
  </w:style>
  <w:style w:type="character" w:customStyle="1" w:styleId="ListLabel237">
    <w:name w:val="ListLabel 237"/>
    <w:rsid w:val="004734A4"/>
    <w:rPr>
      <w:rFonts w:ascii="Arial" w:hAnsi="Arial" w:cs="Symbol"/>
      <w:b/>
      <w:sz w:val="22"/>
    </w:rPr>
  </w:style>
  <w:style w:type="character" w:customStyle="1" w:styleId="ListLabel238">
    <w:name w:val="ListLabel 238"/>
    <w:rsid w:val="004734A4"/>
    <w:rPr>
      <w:rFonts w:cs="Courier New"/>
    </w:rPr>
  </w:style>
  <w:style w:type="character" w:customStyle="1" w:styleId="ListLabel239">
    <w:name w:val="ListLabel 239"/>
    <w:rsid w:val="004734A4"/>
    <w:rPr>
      <w:rFonts w:cs="Wingdings"/>
    </w:rPr>
  </w:style>
  <w:style w:type="character" w:customStyle="1" w:styleId="ListLabel240">
    <w:name w:val="ListLabel 240"/>
    <w:rsid w:val="004734A4"/>
    <w:rPr>
      <w:rFonts w:cs="Symbol"/>
    </w:rPr>
  </w:style>
  <w:style w:type="character" w:customStyle="1" w:styleId="ListLabel241">
    <w:name w:val="ListLabel 241"/>
    <w:rsid w:val="004734A4"/>
    <w:rPr>
      <w:rFonts w:cs="Courier New"/>
    </w:rPr>
  </w:style>
  <w:style w:type="character" w:customStyle="1" w:styleId="ListLabel242">
    <w:name w:val="ListLabel 242"/>
    <w:rsid w:val="004734A4"/>
    <w:rPr>
      <w:rFonts w:cs="Wingdings"/>
    </w:rPr>
  </w:style>
  <w:style w:type="character" w:customStyle="1" w:styleId="ListLabel243">
    <w:name w:val="ListLabel 243"/>
    <w:rsid w:val="004734A4"/>
    <w:rPr>
      <w:rFonts w:cs="Symbol"/>
    </w:rPr>
  </w:style>
  <w:style w:type="character" w:customStyle="1" w:styleId="ListLabel244">
    <w:name w:val="ListLabel 244"/>
    <w:rsid w:val="004734A4"/>
    <w:rPr>
      <w:rFonts w:cs="Courier New"/>
    </w:rPr>
  </w:style>
  <w:style w:type="character" w:customStyle="1" w:styleId="ListLabel245">
    <w:name w:val="ListLabel 245"/>
    <w:rsid w:val="004734A4"/>
    <w:rPr>
      <w:rFonts w:cs="Wingdings"/>
    </w:rPr>
  </w:style>
  <w:style w:type="character" w:customStyle="1" w:styleId="ListLabel246">
    <w:name w:val="ListLabel 246"/>
    <w:rsid w:val="004734A4"/>
    <w:rPr>
      <w:rFonts w:cs="Wingdings"/>
    </w:rPr>
  </w:style>
  <w:style w:type="character" w:customStyle="1" w:styleId="ListLabel247">
    <w:name w:val="ListLabel 247"/>
    <w:rsid w:val="004734A4"/>
    <w:rPr>
      <w:rFonts w:ascii="Arial" w:hAnsi="Arial" w:cs="Symbol"/>
      <w:sz w:val="22"/>
    </w:rPr>
  </w:style>
  <w:style w:type="character" w:customStyle="1" w:styleId="ListLabel248">
    <w:name w:val="ListLabel 248"/>
    <w:rsid w:val="004734A4"/>
    <w:rPr>
      <w:rFonts w:cs="Courier New"/>
    </w:rPr>
  </w:style>
  <w:style w:type="character" w:customStyle="1" w:styleId="ListLabel249">
    <w:name w:val="ListLabel 249"/>
    <w:rsid w:val="004734A4"/>
    <w:rPr>
      <w:rFonts w:cs="Wingdings"/>
    </w:rPr>
  </w:style>
  <w:style w:type="character" w:customStyle="1" w:styleId="ListLabel250">
    <w:name w:val="ListLabel 250"/>
    <w:rsid w:val="004734A4"/>
    <w:rPr>
      <w:rFonts w:cs="Symbol"/>
    </w:rPr>
  </w:style>
  <w:style w:type="character" w:customStyle="1" w:styleId="ListLabel251">
    <w:name w:val="ListLabel 251"/>
    <w:rsid w:val="004734A4"/>
    <w:rPr>
      <w:rFonts w:cs="Courier New"/>
    </w:rPr>
  </w:style>
  <w:style w:type="character" w:customStyle="1" w:styleId="ListLabel252">
    <w:name w:val="ListLabel 252"/>
    <w:rsid w:val="004734A4"/>
    <w:rPr>
      <w:rFonts w:cs="Wingdings"/>
    </w:rPr>
  </w:style>
  <w:style w:type="character" w:customStyle="1" w:styleId="ListLabel253">
    <w:name w:val="ListLabel 253"/>
    <w:rsid w:val="004734A4"/>
    <w:rPr>
      <w:rFonts w:cs="Symbol"/>
    </w:rPr>
  </w:style>
  <w:style w:type="character" w:customStyle="1" w:styleId="ListLabel254">
    <w:name w:val="ListLabel 254"/>
    <w:rsid w:val="004734A4"/>
    <w:rPr>
      <w:rFonts w:cs="Courier New"/>
    </w:rPr>
  </w:style>
  <w:style w:type="character" w:customStyle="1" w:styleId="ListLabel255">
    <w:name w:val="ListLabel 255"/>
    <w:rsid w:val="004734A4"/>
    <w:rPr>
      <w:rFonts w:cs="Wingdings"/>
    </w:rPr>
  </w:style>
  <w:style w:type="character" w:customStyle="1" w:styleId="ListLabel256">
    <w:name w:val="ListLabel 256"/>
    <w:rsid w:val="004734A4"/>
    <w:rPr>
      <w:rFonts w:ascii="Arial" w:hAnsi="Arial" w:cs="OpenSymbol"/>
      <w:b w:val="0"/>
      <w:bCs w:val="0"/>
      <w:sz w:val="22"/>
    </w:rPr>
  </w:style>
  <w:style w:type="character" w:customStyle="1" w:styleId="ListLabel257">
    <w:name w:val="ListLabel 257"/>
    <w:rsid w:val="004734A4"/>
    <w:rPr>
      <w:rFonts w:cs="OpenSymbol"/>
      <w:b w:val="0"/>
      <w:bCs w:val="0"/>
    </w:rPr>
  </w:style>
  <w:style w:type="character" w:customStyle="1" w:styleId="ListLabel258">
    <w:name w:val="ListLabel 258"/>
    <w:rsid w:val="004734A4"/>
    <w:rPr>
      <w:rFonts w:cs="OpenSymbol"/>
      <w:b w:val="0"/>
      <w:bCs w:val="0"/>
    </w:rPr>
  </w:style>
  <w:style w:type="character" w:customStyle="1" w:styleId="ListLabel259">
    <w:name w:val="ListLabel 259"/>
    <w:rsid w:val="004734A4"/>
    <w:rPr>
      <w:rFonts w:cs="OpenSymbol"/>
      <w:b w:val="0"/>
      <w:bCs w:val="0"/>
    </w:rPr>
  </w:style>
  <w:style w:type="character" w:customStyle="1" w:styleId="ListLabel260">
    <w:name w:val="ListLabel 260"/>
    <w:rsid w:val="004734A4"/>
    <w:rPr>
      <w:rFonts w:cs="OpenSymbol"/>
      <w:b w:val="0"/>
      <w:bCs w:val="0"/>
    </w:rPr>
  </w:style>
  <w:style w:type="character" w:customStyle="1" w:styleId="ListLabel261">
    <w:name w:val="ListLabel 261"/>
    <w:rsid w:val="004734A4"/>
    <w:rPr>
      <w:rFonts w:cs="OpenSymbol"/>
      <w:b w:val="0"/>
      <w:bCs w:val="0"/>
    </w:rPr>
  </w:style>
  <w:style w:type="character" w:customStyle="1" w:styleId="ListLabel262">
    <w:name w:val="ListLabel 262"/>
    <w:rsid w:val="004734A4"/>
    <w:rPr>
      <w:rFonts w:cs="OpenSymbol"/>
      <w:b w:val="0"/>
      <w:bCs w:val="0"/>
    </w:rPr>
  </w:style>
  <w:style w:type="character" w:customStyle="1" w:styleId="ListLabel263">
    <w:name w:val="ListLabel 263"/>
    <w:rsid w:val="004734A4"/>
    <w:rPr>
      <w:rFonts w:cs="OpenSymbol"/>
      <w:b w:val="0"/>
      <w:bCs w:val="0"/>
    </w:rPr>
  </w:style>
  <w:style w:type="character" w:customStyle="1" w:styleId="ListLabel264">
    <w:name w:val="ListLabel 264"/>
    <w:rsid w:val="004734A4"/>
    <w:rPr>
      <w:rFonts w:cs="OpenSymbol"/>
      <w:b w:val="0"/>
      <w:bCs w:val="0"/>
    </w:rPr>
  </w:style>
  <w:style w:type="character" w:customStyle="1" w:styleId="ListLabel265">
    <w:name w:val="ListLabel 265"/>
    <w:rsid w:val="004734A4"/>
    <w:rPr>
      <w:rFonts w:ascii="Arial" w:hAnsi="Arial" w:cs="OpenSymbol"/>
      <w:b w:val="0"/>
      <w:bCs w:val="0"/>
      <w:sz w:val="22"/>
    </w:rPr>
  </w:style>
  <w:style w:type="character" w:customStyle="1" w:styleId="ListLabel266">
    <w:name w:val="ListLabel 266"/>
    <w:rsid w:val="004734A4"/>
    <w:rPr>
      <w:rFonts w:cs="OpenSymbol"/>
      <w:b w:val="0"/>
      <w:bCs w:val="0"/>
    </w:rPr>
  </w:style>
  <w:style w:type="character" w:customStyle="1" w:styleId="ListLabel267">
    <w:name w:val="ListLabel 267"/>
    <w:rsid w:val="004734A4"/>
    <w:rPr>
      <w:rFonts w:cs="OpenSymbol"/>
      <w:b w:val="0"/>
      <w:bCs w:val="0"/>
    </w:rPr>
  </w:style>
  <w:style w:type="character" w:customStyle="1" w:styleId="ListLabel268">
    <w:name w:val="ListLabel 268"/>
    <w:rsid w:val="004734A4"/>
    <w:rPr>
      <w:rFonts w:cs="OpenSymbol"/>
      <w:b w:val="0"/>
      <w:bCs w:val="0"/>
    </w:rPr>
  </w:style>
  <w:style w:type="character" w:customStyle="1" w:styleId="ListLabel269">
    <w:name w:val="ListLabel 269"/>
    <w:rsid w:val="004734A4"/>
    <w:rPr>
      <w:rFonts w:cs="OpenSymbol"/>
      <w:b w:val="0"/>
      <w:bCs w:val="0"/>
    </w:rPr>
  </w:style>
  <w:style w:type="character" w:customStyle="1" w:styleId="ListLabel270">
    <w:name w:val="ListLabel 270"/>
    <w:rsid w:val="004734A4"/>
    <w:rPr>
      <w:rFonts w:cs="OpenSymbol"/>
      <w:b w:val="0"/>
      <w:bCs w:val="0"/>
    </w:rPr>
  </w:style>
  <w:style w:type="character" w:customStyle="1" w:styleId="ListLabel271">
    <w:name w:val="ListLabel 271"/>
    <w:rsid w:val="004734A4"/>
    <w:rPr>
      <w:rFonts w:cs="OpenSymbol"/>
      <w:b w:val="0"/>
      <w:bCs w:val="0"/>
    </w:rPr>
  </w:style>
  <w:style w:type="character" w:customStyle="1" w:styleId="ListLabel272">
    <w:name w:val="ListLabel 272"/>
    <w:rsid w:val="004734A4"/>
    <w:rPr>
      <w:rFonts w:cs="OpenSymbol"/>
      <w:b w:val="0"/>
      <w:bCs w:val="0"/>
    </w:rPr>
  </w:style>
  <w:style w:type="character" w:customStyle="1" w:styleId="ListLabel273">
    <w:name w:val="ListLabel 273"/>
    <w:rsid w:val="004734A4"/>
    <w:rPr>
      <w:rFonts w:cs="OpenSymbol"/>
      <w:b w:val="0"/>
      <w:bCs w:val="0"/>
    </w:rPr>
  </w:style>
  <w:style w:type="character" w:customStyle="1" w:styleId="ListLabel274">
    <w:name w:val="ListLabel 274"/>
    <w:rsid w:val="004734A4"/>
    <w:rPr>
      <w:rFonts w:ascii="Arial" w:hAnsi="Arial" w:cs="Symbol"/>
      <w:sz w:val="22"/>
    </w:rPr>
  </w:style>
  <w:style w:type="character" w:customStyle="1" w:styleId="ListLabel275">
    <w:name w:val="ListLabel 275"/>
    <w:rsid w:val="004734A4"/>
    <w:rPr>
      <w:rFonts w:cs="Courier New"/>
    </w:rPr>
  </w:style>
  <w:style w:type="character" w:customStyle="1" w:styleId="ListLabel276">
    <w:name w:val="ListLabel 276"/>
    <w:rsid w:val="004734A4"/>
    <w:rPr>
      <w:rFonts w:cs="Wingdings"/>
    </w:rPr>
  </w:style>
  <w:style w:type="character" w:customStyle="1" w:styleId="ListLabel277">
    <w:name w:val="ListLabel 277"/>
    <w:rsid w:val="004734A4"/>
    <w:rPr>
      <w:rFonts w:cs="Symbol"/>
    </w:rPr>
  </w:style>
  <w:style w:type="character" w:customStyle="1" w:styleId="ListLabel278">
    <w:name w:val="ListLabel 278"/>
    <w:rsid w:val="004734A4"/>
    <w:rPr>
      <w:rFonts w:cs="Courier New"/>
    </w:rPr>
  </w:style>
  <w:style w:type="character" w:customStyle="1" w:styleId="ListLabel279">
    <w:name w:val="ListLabel 279"/>
    <w:rsid w:val="004734A4"/>
    <w:rPr>
      <w:rFonts w:cs="Wingdings"/>
    </w:rPr>
  </w:style>
  <w:style w:type="character" w:customStyle="1" w:styleId="ListLabel280">
    <w:name w:val="ListLabel 280"/>
    <w:rsid w:val="004734A4"/>
    <w:rPr>
      <w:rFonts w:cs="Symbol"/>
    </w:rPr>
  </w:style>
  <w:style w:type="character" w:customStyle="1" w:styleId="ListLabel281">
    <w:name w:val="ListLabel 281"/>
    <w:rsid w:val="004734A4"/>
    <w:rPr>
      <w:rFonts w:cs="Courier New"/>
    </w:rPr>
  </w:style>
  <w:style w:type="character" w:customStyle="1" w:styleId="ListLabel282">
    <w:name w:val="ListLabel 282"/>
    <w:rsid w:val="004734A4"/>
    <w:rPr>
      <w:rFonts w:cs="Wingdings"/>
    </w:rPr>
  </w:style>
  <w:style w:type="character" w:customStyle="1" w:styleId="ListLabel283">
    <w:name w:val="ListLabel 283"/>
    <w:rsid w:val="004734A4"/>
    <w:rPr>
      <w:rFonts w:ascii="Arial" w:hAnsi="Arial" w:cs="Symbol"/>
      <w:b/>
      <w:sz w:val="22"/>
    </w:rPr>
  </w:style>
  <w:style w:type="character" w:customStyle="1" w:styleId="ListLabel284">
    <w:name w:val="ListLabel 284"/>
    <w:rsid w:val="004734A4"/>
    <w:rPr>
      <w:rFonts w:cs="Courier New"/>
    </w:rPr>
  </w:style>
  <w:style w:type="character" w:customStyle="1" w:styleId="ListLabel285">
    <w:name w:val="ListLabel 285"/>
    <w:rsid w:val="004734A4"/>
    <w:rPr>
      <w:rFonts w:cs="Wingdings"/>
    </w:rPr>
  </w:style>
  <w:style w:type="character" w:customStyle="1" w:styleId="ListLabel286">
    <w:name w:val="ListLabel 286"/>
    <w:rsid w:val="004734A4"/>
    <w:rPr>
      <w:rFonts w:cs="Symbol"/>
    </w:rPr>
  </w:style>
  <w:style w:type="character" w:customStyle="1" w:styleId="ListLabel287">
    <w:name w:val="ListLabel 287"/>
    <w:rsid w:val="004734A4"/>
    <w:rPr>
      <w:rFonts w:cs="Courier New"/>
    </w:rPr>
  </w:style>
  <w:style w:type="character" w:customStyle="1" w:styleId="ListLabel288">
    <w:name w:val="ListLabel 288"/>
    <w:rsid w:val="004734A4"/>
    <w:rPr>
      <w:rFonts w:cs="Wingdings"/>
    </w:rPr>
  </w:style>
  <w:style w:type="character" w:customStyle="1" w:styleId="ListLabel289">
    <w:name w:val="ListLabel 289"/>
    <w:rsid w:val="004734A4"/>
    <w:rPr>
      <w:rFonts w:cs="Symbol"/>
    </w:rPr>
  </w:style>
  <w:style w:type="character" w:customStyle="1" w:styleId="ListLabel290">
    <w:name w:val="ListLabel 290"/>
    <w:rsid w:val="004734A4"/>
    <w:rPr>
      <w:rFonts w:cs="Courier New"/>
    </w:rPr>
  </w:style>
  <w:style w:type="character" w:customStyle="1" w:styleId="ListLabel291">
    <w:name w:val="ListLabel 291"/>
    <w:rsid w:val="004734A4"/>
    <w:rPr>
      <w:rFonts w:cs="Wingdings"/>
    </w:rPr>
  </w:style>
  <w:style w:type="character" w:customStyle="1" w:styleId="ListLabel292">
    <w:name w:val="ListLabel 292"/>
    <w:rsid w:val="004734A4"/>
    <w:rPr>
      <w:rFonts w:ascii="TimesNewRomanPSMT" w:hAnsi="TimesNewRomanPSMT" w:cs="Symbol"/>
      <w:sz w:val="18"/>
    </w:rPr>
  </w:style>
  <w:style w:type="character" w:customStyle="1" w:styleId="ListLabel293">
    <w:name w:val="ListLabel 293"/>
    <w:rsid w:val="004734A4"/>
    <w:rPr>
      <w:rFonts w:cs="Courier New"/>
    </w:rPr>
  </w:style>
  <w:style w:type="character" w:customStyle="1" w:styleId="ListLabel294">
    <w:name w:val="ListLabel 294"/>
    <w:rsid w:val="004734A4"/>
    <w:rPr>
      <w:rFonts w:cs="Wingdings"/>
    </w:rPr>
  </w:style>
  <w:style w:type="character" w:customStyle="1" w:styleId="ListLabel295">
    <w:name w:val="ListLabel 295"/>
    <w:rsid w:val="004734A4"/>
    <w:rPr>
      <w:rFonts w:cs="Symbol"/>
    </w:rPr>
  </w:style>
  <w:style w:type="character" w:customStyle="1" w:styleId="ListLabel296">
    <w:name w:val="ListLabel 296"/>
    <w:rsid w:val="004734A4"/>
    <w:rPr>
      <w:rFonts w:cs="Courier New"/>
    </w:rPr>
  </w:style>
  <w:style w:type="character" w:customStyle="1" w:styleId="ListLabel297">
    <w:name w:val="ListLabel 297"/>
    <w:rsid w:val="004734A4"/>
    <w:rPr>
      <w:rFonts w:cs="Wingdings"/>
    </w:rPr>
  </w:style>
  <w:style w:type="character" w:customStyle="1" w:styleId="ListLabel298">
    <w:name w:val="ListLabel 298"/>
    <w:rsid w:val="004734A4"/>
    <w:rPr>
      <w:rFonts w:cs="Symbol"/>
    </w:rPr>
  </w:style>
  <w:style w:type="character" w:customStyle="1" w:styleId="ListLabel299">
    <w:name w:val="ListLabel 299"/>
    <w:rsid w:val="004734A4"/>
    <w:rPr>
      <w:rFonts w:cs="Courier New"/>
    </w:rPr>
  </w:style>
  <w:style w:type="character" w:customStyle="1" w:styleId="ListLabel300">
    <w:name w:val="ListLabel 300"/>
    <w:rsid w:val="004734A4"/>
    <w:rPr>
      <w:rFonts w:cs="Wingdings"/>
    </w:rPr>
  </w:style>
  <w:style w:type="character" w:customStyle="1" w:styleId="ListLabel301">
    <w:name w:val="ListLabel 301"/>
    <w:rsid w:val="004734A4"/>
    <w:rPr>
      <w:rFonts w:ascii="Arial" w:hAnsi="Arial" w:cs="Symbol"/>
      <w:b/>
      <w:sz w:val="22"/>
    </w:rPr>
  </w:style>
  <w:style w:type="character" w:customStyle="1" w:styleId="ListLabel302">
    <w:name w:val="ListLabel 302"/>
    <w:rsid w:val="004734A4"/>
    <w:rPr>
      <w:rFonts w:cs="Courier New"/>
    </w:rPr>
  </w:style>
  <w:style w:type="character" w:customStyle="1" w:styleId="ListLabel303">
    <w:name w:val="ListLabel 303"/>
    <w:rsid w:val="004734A4"/>
    <w:rPr>
      <w:rFonts w:cs="Wingdings"/>
    </w:rPr>
  </w:style>
  <w:style w:type="character" w:customStyle="1" w:styleId="ListLabel304">
    <w:name w:val="ListLabel 304"/>
    <w:rsid w:val="004734A4"/>
    <w:rPr>
      <w:rFonts w:cs="Symbol"/>
    </w:rPr>
  </w:style>
  <w:style w:type="character" w:customStyle="1" w:styleId="ListLabel305">
    <w:name w:val="ListLabel 305"/>
    <w:rsid w:val="004734A4"/>
    <w:rPr>
      <w:rFonts w:cs="Courier New"/>
    </w:rPr>
  </w:style>
  <w:style w:type="character" w:customStyle="1" w:styleId="ListLabel306">
    <w:name w:val="ListLabel 306"/>
    <w:rsid w:val="004734A4"/>
    <w:rPr>
      <w:rFonts w:cs="Wingdings"/>
    </w:rPr>
  </w:style>
  <w:style w:type="character" w:customStyle="1" w:styleId="ListLabel307">
    <w:name w:val="ListLabel 307"/>
    <w:rsid w:val="004734A4"/>
    <w:rPr>
      <w:rFonts w:cs="Symbol"/>
    </w:rPr>
  </w:style>
  <w:style w:type="character" w:customStyle="1" w:styleId="ListLabel308">
    <w:name w:val="ListLabel 308"/>
    <w:rsid w:val="004734A4"/>
    <w:rPr>
      <w:rFonts w:cs="Courier New"/>
    </w:rPr>
  </w:style>
  <w:style w:type="character" w:customStyle="1" w:styleId="ListLabel309">
    <w:name w:val="ListLabel 309"/>
    <w:rsid w:val="004734A4"/>
    <w:rPr>
      <w:rFonts w:cs="Wingdings"/>
    </w:rPr>
  </w:style>
  <w:style w:type="character" w:customStyle="1" w:styleId="ListLabel310">
    <w:name w:val="ListLabel 310"/>
    <w:rsid w:val="004734A4"/>
    <w:rPr>
      <w:rFonts w:cs="Wingdings"/>
    </w:rPr>
  </w:style>
  <w:style w:type="character" w:customStyle="1" w:styleId="ListLabel311">
    <w:name w:val="ListLabel 311"/>
    <w:rsid w:val="004734A4"/>
    <w:rPr>
      <w:rFonts w:ascii="Arial" w:hAnsi="Arial" w:cs="Symbol"/>
      <w:sz w:val="22"/>
    </w:rPr>
  </w:style>
  <w:style w:type="character" w:customStyle="1" w:styleId="ListLabel312">
    <w:name w:val="ListLabel 312"/>
    <w:rsid w:val="004734A4"/>
    <w:rPr>
      <w:rFonts w:cs="Courier New"/>
    </w:rPr>
  </w:style>
  <w:style w:type="character" w:customStyle="1" w:styleId="ListLabel313">
    <w:name w:val="ListLabel 313"/>
    <w:rsid w:val="004734A4"/>
    <w:rPr>
      <w:rFonts w:cs="Wingdings"/>
    </w:rPr>
  </w:style>
  <w:style w:type="character" w:customStyle="1" w:styleId="ListLabel314">
    <w:name w:val="ListLabel 314"/>
    <w:rsid w:val="004734A4"/>
    <w:rPr>
      <w:rFonts w:cs="Symbol"/>
    </w:rPr>
  </w:style>
  <w:style w:type="character" w:customStyle="1" w:styleId="ListLabel315">
    <w:name w:val="ListLabel 315"/>
    <w:rsid w:val="004734A4"/>
    <w:rPr>
      <w:rFonts w:cs="Courier New"/>
    </w:rPr>
  </w:style>
  <w:style w:type="character" w:customStyle="1" w:styleId="ListLabel316">
    <w:name w:val="ListLabel 316"/>
    <w:rsid w:val="004734A4"/>
    <w:rPr>
      <w:rFonts w:cs="Wingdings"/>
    </w:rPr>
  </w:style>
  <w:style w:type="character" w:customStyle="1" w:styleId="ListLabel317">
    <w:name w:val="ListLabel 317"/>
    <w:rsid w:val="004734A4"/>
    <w:rPr>
      <w:rFonts w:cs="Symbol"/>
    </w:rPr>
  </w:style>
  <w:style w:type="character" w:customStyle="1" w:styleId="ListLabel318">
    <w:name w:val="ListLabel 318"/>
    <w:rsid w:val="004734A4"/>
    <w:rPr>
      <w:rFonts w:cs="Courier New"/>
    </w:rPr>
  </w:style>
  <w:style w:type="character" w:customStyle="1" w:styleId="ListLabel319">
    <w:name w:val="ListLabel 319"/>
    <w:rsid w:val="004734A4"/>
    <w:rPr>
      <w:rFonts w:cs="Wingdings"/>
    </w:rPr>
  </w:style>
  <w:style w:type="character" w:customStyle="1" w:styleId="ListLabel320">
    <w:name w:val="ListLabel 320"/>
    <w:rsid w:val="004734A4"/>
    <w:rPr>
      <w:rFonts w:ascii="Arial" w:hAnsi="Arial" w:cs="OpenSymbol"/>
      <w:b w:val="0"/>
      <w:bCs w:val="0"/>
      <w:sz w:val="22"/>
    </w:rPr>
  </w:style>
  <w:style w:type="character" w:customStyle="1" w:styleId="ListLabel321">
    <w:name w:val="ListLabel 321"/>
    <w:rsid w:val="004734A4"/>
    <w:rPr>
      <w:rFonts w:cs="OpenSymbol"/>
      <w:b w:val="0"/>
      <w:bCs w:val="0"/>
    </w:rPr>
  </w:style>
  <w:style w:type="character" w:customStyle="1" w:styleId="ListLabel322">
    <w:name w:val="ListLabel 322"/>
    <w:rsid w:val="004734A4"/>
    <w:rPr>
      <w:rFonts w:cs="OpenSymbol"/>
      <w:b w:val="0"/>
      <w:bCs w:val="0"/>
    </w:rPr>
  </w:style>
  <w:style w:type="character" w:customStyle="1" w:styleId="ListLabel323">
    <w:name w:val="ListLabel 323"/>
    <w:rsid w:val="004734A4"/>
    <w:rPr>
      <w:rFonts w:cs="OpenSymbol"/>
      <w:b w:val="0"/>
      <w:bCs w:val="0"/>
    </w:rPr>
  </w:style>
  <w:style w:type="character" w:customStyle="1" w:styleId="ListLabel324">
    <w:name w:val="ListLabel 324"/>
    <w:rsid w:val="004734A4"/>
    <w:rPr>
      <w:rFonts w:cs="OpenSymbol"/>
      <w:b w:val="0"/>
      <w:bCs w:val="0"/>
    </w:rPr>
  </w:style>
  <w:style w:type="character" w:customStyle="1" w:styleId="ListLabel325">
    <w:name w:val="ListLabel 325"/>
    <w:rsid w:val="004734A4"/>
    <w:rPr>
      <w:rFonts w:cs="OpenSymbol"/>
      <w:b w:val="0"/>
      <w:bCs w:val="0"/>
    </w:rPr>
  </w:style>
  <w:style w:type="character" w:customStyle="1" w:styleId="ListLabel326">
    <w:name w:val="ListLabel 326"/>
    <w:rsid w:val="004734A4"/>
    <w:rPr>
      <w:rFonts w:cs="OpenSymbol"/>
      <w:b w:val="0"/>
      <w:bCs w:val="0"/>
    </w:rPr>
  </w:style>
  <w:style w:type="character" w:customStyle="1" w:styleId="ListLabel327">
    <w:name w:val="ListLabel 327"/>
    <w:rsid w:val="004734A4"/>
    <w:rPr>
      <w:rFonts w:cs="OpenSymbol"/>
      <w:b w:val="0"/>
      <w:bCs w:val="0"/>
    </w:rPr>
  </w:style>
  <w:style w:type="character" w:customStyle="1" w:styleId="ListLabel328">
    <w:name w:val="ListLabel 328"/>
    <w:rsid w:val="004734A4"/>
    <w:rPr>
      <w:rFonts w:cs="OpenSymbol"/>
      <w:b w:val="0"/>
      <w:bCs w:val="0"/>
    </w:rPr>
  </w:style>
  <w:style w:type="character" w:customStyle="1" w:styleId="ListLabel329">
    <w:name w:val="ListLabel 329"/>
    <w:rsid w:val="004734A4"/>
    <w:rPr>
      <w:rFonts w:ascii="Arial" w:hAnsi="Arial" w:cs="OpenSymbol"/>
      <w:b w:val="0"/>
      <w:bCs w:val="0"/>
      <w:sz w:val="22"/>
    </w:rPr>
  </w:style>
  <w:style w:type="character" w:customStyle="1" w:styleId="ListLabel330">
    <w:name w:val="ListLabel 330"/>
    <w:rsid w:val="004734A4"/>
    <w:rPr>
      <w:rFonts w:cs="OpenSymbol"/>
      <w:b w:val="0"/>
      <w:bCs w:val="0"/>
    </w:rPr>
  </w:style>
  <w:style w:type="character" w:customStyle="1" w:styleId="ListLabel331">
    <w:name w:val="ListLabel 331"/>
    <w:rsid w:val="004734A4"/>
    <w:rPr>
      <w:rFonts w:cs="OpenSymbol"/>
      <w:b w:val="0"/>
      <w:bCs w:val="0"/>
    </w:rPr>
  </w:style>
  <w:style w:type="character" w:customStyle="1" w:styleId="ListLabel332">
    <w:name w:val="ListLabel 332"/>
    <w:rsid w:val="004734A4"/>
    <w:rPr>
      <w:rFonts w:cs="OpenSymbol"/>
      <w:b w:val="0"/>
      <w:bCs w:val="0"/>
    </w:rPr>
  </w:style>
  <w:style w:type="character" w:customStyle="1" w:styleId="ListLabel333">
    <w:name w:val="ListLabel 333"/>
    <w:rsid w:val="004734A4"/>
    <w:rPr>
      <w:rFonts w:cs="OpenSymbol"/>
      <w:b w:val="0"/>
      <w:bCs w:val="0"/>
    </w:rPr>
  </w:style>
  <w:style w:type="character" w:customStyle="1" w:styleId="ListLabel334">
    <w:name w:val="ListLabel 334"/>
    <w:rsid w:val="004734A4"/>
    <w:rPr>
      <w:rFonts w:cs="OpenSymbol"/>
      <w:b w:val="0"/>
      <w:bCs w:val="0"/>
    </w:rPr>
  </w:style>
  <w:style w:type="character" w:customStyle="1" w:styleId="ListLabel335">
    <w:name w:val="ListLabel 335"/>
    <w:rsid w:val="004734A4"/>
    <w:rPr>
      <w:rFonts w:cs="OpenSymbol"/>
      <w:b w:val="0"/>
      <w:bCs w:val="0"/>
    </w:rPr>
  </w:style>
  <w:style w:type="character" w:customStyle="1" w:styleId="ListLabel336">
    <w:name w:val="ListLabel 336"/>
    <w:rsid w:val="004734A4"/>
    <w:rPr>
      <w:rFonts w:cs="OpenSymbol"/>
      <w:b w:val="0"/>
      <w:bCs w:val="0"/>
    </w:rPr>
  </w:style>
  <w:style w:type="character" w:customStyle="1" w:styleId="ListLabel337">
    <w:name w:val="ListLabel 337"/>
    <w:rsid w:val="004734A4"/>
    <w:rPr>
      <w:rFonts w:cs="OpenSymbol"/>
      <w:b w:val="0"/>
      <w:bCs w:val="0"/>
    </w:rPr>
  </w:style>
  <w:style w:type="character" w:customStyle="1" w:styleId="ListLabel338">
    <w:name w:val="ListLabel 338"/>
    <w:rsid w:val="004734A4"/>
    <w:rPr>
      <w:rFonts w:ascii="Arial" w:hAnsi="Arial" w:cs="Symbol"/>
      <w:sz w:val="22"/>
    </w:rPr>
  </w:style>
  <w:style w:type="character" w:customStyle="1" w:styleId="ListLabel339">
    <w:name w:val="ListLabel 339"/>
    <w:rsid w:val="004734A4"/>
    <w:rPr>
      <w:rFonts w:cs="Courier New"/>
    </w:rPr>
  </w:style>
  <w:style w:type="character" w:customStyle="1" w:styleId="ListLabel340">
    <w:name w:val="ListLabel 340"/>
    <w:rsid w:val="004734A4"/>
    <w:rPr>
      <w:rFonts w:cs="Wingdings"/>
    </w:rPr>
  </w:style>
  <w:style w:type="character" w:customStyle="1" w:styleId="ListLabel341">
    <w:name w:val="ListLabel 341"/>
    <w:rsid w:val="004734A4"/>
    <w:rPr>
      <w:rFonts w:cs="Symbol"/>
    </w:rPr>
  </w:style>
  <w:style w:type="character" w:customStyle="1" w:styleId="ListLabel342">
    <w:name w:val="ListLabel 342"/>
    <w:rsid w:val="004734A4"/>
    <w:rPr>
      <w:rFonts w:cs="Courier New"/>
    </w:rPr>
  </w:style>
  <w:style w:type="character" w:customStyle="1" w:styleId="ListLabel343">
    <w:name w:val="ListLabel 343"/>
    <w:rsid w:val="004734A4"/>
    <w:rPr>
      <w:rFonts w:cs="Wingdings"/>
    </w:rPr>
  </w:style>
  <w:style w:type="character" w:customStyle="1" w:styleId="ListLabel344">
    <w:name w:val="ListLabel 344"/>
    <w:rsid w:val="004734A4"/>
    <w:rPr>
      <w:rFonts w:cs="Symbol"/>
    </w:rPr>
  </w:style>
  <w:style w:type="character" w:customStyle="1" w:styleId="ListLabel345">
    <w:name w:val="ListLabel 345"/>
    <w:rsid w:val="004734A4"/>
    <w:rPr>
      <w:rFonts w:cs="Courier New"/>
    </w:rPr>
  </w:style>
  <w:style w:type="character" w:customStyle="1" w:styleId="ListLabel346">
    <w:name w:val="ListLabel 346"/>
    <w:rsid w:val="004734A4"/>
    <w:rPr>
      <w:rFonts w:cs="Wingdings"/>
    </w:rPr>
  </w:style>
  <w:style w:type="character" w:customStyle="1" w:styleId="ListLabel347">
    <w:name w:val="ListLabel 347"/>
    <w:rsid w:val="004734A4"/>
    <w:rPr>
      <w:rFonts w:ascii="Arial" w:hAnsi="Arial" w:cs="Symbol"/>
      <w:b/>
      <w:sz w:val="22"/>
    </w:rPr>
  </w:style>
  <w:style w:type="character" w:customStyle="1" w:styleId="ListLabel348">
    <w:name w:val="ListLabel 348"/>
    <w:rsid w:val="004734A4"/>
    <w:rPr>
      <w:rFonts w:cs="Courier New"/>
    </w:rPr>
  </w:style>
  <w:style w:type="character" w:customStyle="1" w:styleId="ListLabel349">
    <w:name w:val="ListLabel 349"/>
    <w:rsid w:val="004734A4"/>
    <w:rPr>
      <w:rFonts w:cs="Wingdings"/>
    </w:rPr>
  </w:style>
  <w:style w:type="character" w:customStyle="1" w:styleId="ListLabel350">
    <w:name w:val="ListLabel 350"/>
    <w:rsid w:val="004734A4"/>
    <w:rPr>
      <w:rFonts w:cs="Symbol"/>
    </w:rPr>
  </w:style>
  <w:style w:type="character" w:customStyle="1" w:styleId="ListLabel351">
    <w:name w:val="ListLabel 351"/>
    <w:rsid w:val="004734A4"/>
    <w:rPr>
      <w:rFonts w:cs="Courier New"/>
    </w:rPr>
  </w:style>
  <w:style w:type="character" w:customStyle="1" w:styleId="ListLabel352">
    <w:name w:val="ListLabel 352"/>
    <w:rsid w:val="004734A4"/>
    <w:rPr>
      <w:rFonts w:cs="Wingdings"/>
    </w:rPr>
  </w:style>
  <w:style w:type="character" w:customStyle="1" w:styleId="ListLabel353">
    <w:name w:val="ListLabel 353"/>
    <w:rsid w:val="004734A4"/>
    <w:rPr>
      <w:rFonts w:cs="Symbol"/>
    </w:rPr>
  </w:style>
  <w:style w:type="character" w:customStyle="1" w:styleId="ListLabel354">
    <w:name w:val="ListLabel 354"/>
    <w:rsid w:val="004734A4"/>
    <w:rPr>
      <w:rFonts w:cs="Courier New"/>
    </w:rPr>
  </w:style>
  <w:style w:type="character" w:customStyle="1" w:styleId="ListLabel355">
    <w:name w:val="ListLabel 355"/>
    <w:rsid w:val="004734A4"/>
    <w:rPr>
      <w:rFonts w:cs="Wingdings"/>
    </w:rPr>
  </w:style>
  <w:style w:type="character" w:customStyle="1" w:styleId="ListLabel356">
    <w:name w:val="ListLabel 356"/>
    <w:rsid w:val="004734A4"/>
    <w:rPr>
      <w:rFonts w:ascii="TimesNewRomanPSMT" w:hAnsi="TimesNewRomanPSMT" w:cs="Symbol"/>
      <w:sz w:val="18"/>
    </w:rPr>
  </w:style>
  <w:style w:type="character" w:customStyle="1" w:styleId="ListLabel357">
    <w:name w:val="ListLabel 357"/>
    <w:rsid w:val="004734A4"/>
    <w:rPr>
      <w:rFonts w:cs="Courier New"/>
    </w:rPr>
  </w:style>
  <w:style w:type="character" w:customStyle="1" w:styleId="ListLabel358">
    <w:name w:val="ListLabel 358"/>
    <w:rsid w:val="004734A4"/>
    <w:rPr>
      <w:rFonts w:cs="Wingdings"/>
    </w:rPr>
  </w:style>
  <w:style w:type="character" w:customStyle="1" w:styleId="ListLabel359">
    <w:name w:val="ListLabel 359"/>
    <w:rsid w:val="004734A4"/>
    <w:rPr>
      <w:rFonts w:cs="Symbol"/>
    </w:rPr>
  </w:style>
  <w:style w:type="character" w:customStyle="1" w:styleId="ListLabel360">
    <w:name w:val="ListLabel 360"/>
    <w:rsid w:val="004734A4"/>
    <w:rPr>
      <w:rFonts w:cs="Courier New"/>
    </w:rPr>
  </w:style>
  <w:style w:type="character" w:customStyle="1" w:styleId="ListLabel361">
    <w:name w:val="ListLabel 361"/>
    <w:rsid w:val="004734A4"/>
    <w:rPr>
      <w:rFonts w:cs="Wingdings"/>
    </w:rPr>
  </w:style>
  <w:style w:type="character" w:customStyle="1" w:styleId="ListLabel362">
    <w:name w:val="ListLabel 362"/>
    <w:rsid w:val="004734A4"/>
    <w:rPr>
      <w:rFonts w:cs="Symbol"/>
    </w:rPr>
  </w:style>
  <w:style w:type="character" w:customStyle="1" w:styleId="ListLabel363">
    <w:name w:val="ListLabel 363"/>
    <w:rsid w:val="004734A4"/>
    <w:rPr>
      <w:rFonts w:cs="Courier New"/>
    </w:rPr>
  </w:style>
  <w:style w:type="character" w:customStyle="1" w:styleId="ListLabel364">
    <w:name w:val="ListLabel 364"/>
    <w:rsid w:val="004734A4"/>
    <w:rPr>
      <w:rFonts w:cs="Wingdings"/>
    </w:rPr>
  </w:style>
  <w:style w:type="character" w:customStyle="1" w:styleId="ListLabel365">
    <w:name w:val="ListLabel 365"/>
    <w:rsid w:val="004734A4"/>
    <w:rPr>
      <w:rFonts w:ascii="Arial" w:hAnsi="Arial" w:cs="Symbol"/>
      <w:b/>
      <w:sz w:val="22"/>
    </w:rPr>
  </w:style>
  <w:style w:type="character" w:customStyle="1" w:styleId="ListLabel366">
    <w:name w:val="ListLabel 366"/>
    <w:rsid w:val="004734A4"/>
    <w:rPr>
      <w:rFonts w:cs="Courier New"/>
    </w:rPr>
  </w:style>
  <w:style w:type="character" w:customStyle="1" w:styleId="ListLabel367">
    <w:name w:val="ListLabel 367"/>
    <w:rsid w:val="004734A4"/>
    <w:rPr>
      <w:rFonts w:cs="Wingdings"/>
    </w:rPr>
  </w:style>
  <w:style w:type="character" w:customStyle="1" w:styleId="ListLabel368">
    <w:name w:val="ListLabel 368"/>
    <w:rsid w:val="004734A4"/>
    <w:rPr>
      <w:rFonts w:cs="Symbol"/>
    </w:rPr>
  </w:style>
  <w:style w:type="character" w:customStyle="1" w:styleId="ListLabel369">
    <w:name w:val="ListLabel 369"/>
    <w:rsid w:val="004734A4"/>
    <w:rPr>
      <w:rFonts w:cs="Courier New"/>
    </w:rPr>
  </w:style>
  <w:style w:type="character" w:customStyle="1" w:styleId="ListLabel370">
    <w:name w:val="ListLabel 370"/>
    <w:rsid w:val="004734A4"/>
    <w:rPr>
      <w:rFonts w:cs="Wingdings"/>
    </w:rPr>
  </w:style>
  <w:style w:type="character" w:customStyle="1" w:styleId="ListLabel371">
    <w:name w:val="ListLabel 371"/>
    <w:rsid w:val="004734A4"/>
    <w:rPr>
      <w:rFonts w:cs="Symbol"/>
    </w:rPr>
  </w:style>
  <w:style w:type="character" w:customStyle="1" w:styleId="ListLabel372">
    <w:name w:val="ListLabel 372"/>
    <w:rsid w:val="004734A4"/>
    <w:rPr>
      <w:rFonts w:cs="Courier New"/>
    </w:rPr>
  </w:style>
  <w:style w:type="character" w:customStyle="1" w:styleId="ListLabel373">
    <w:name w:val="ListLabel 373"/>
    <w:rsid w:val="004734A4"/>
    <w:rPr>
      <w:rFonts w:cs="Wingdings"/>
    </w:rPr>
  </w:style>
  <w:style w:type="character" w:customStyle="1" w:styleId="ListLabel374">
    <w:name w:val="ListLabel 374"/>
    <w:rsid w:val="004734A4"/>
    <w:rPr>
      <w:rFonts w:cs="Wingdings"/>
    </w:rPr>
  </w:style>
  <w:style w:type="character" w:customStyle="1" w:styleId="ListLabel375">
    <w:name w:val="ListLabel 375"/>
    <w:rsid w:val="004734A4"/>
    <w:rPr>
      <w:rFonts w:ascii="Arial" w:hAnsi="Arial" w:cs="Symbol"/>
      <w:sz w:val="22"/>
    </w:rPr>
  </w:style>
  <w:style w:type="character" w:customStyle="1" w:styleId="ListLabel376">
    <w:name w:val="ListLabel 376"/>
    <w:rsid w:val="004734A4"/>
    <w:rPr>
      <w:rFonts w:cs="Courier New"/>
    </w:rPr>
  </w:style>
  <w:style w:type="character" w:customStyle="1" w:styleId="ListLabel377">
    <w:name w:val="ListLabel 377"/>
    <w:rsid w:val="004734A4"/>
    <w:rPr>
      <w:rFonts w:cs="Wingdings"/>
    </w:rPr>
  </w:style>
  <w:style w:type="character" w:customStyle="1" w:styleId="ListLabel378">
    <w:name w:val="ListLabel 378"/>
    <w:rsid w:val="004734A4"/>
    <w:rPr>
      <w:rFonts w:cs="Symbol"/>
    </w:rPr>
  </w:style>
  <w:style w:type="character" w:customStyle="1" w:styleId="ListLabel379">
    <w:name w:val="ListLabel 379"/>
    <w:rsid w:val="004734A4"/>
    <w:rPr>
      <w:rFonts w:cs="Courier New"/>
    </w:rPr>
  </w:style>
  <w:style w:type="character" w:customStyle="1" w:styleId="ListLabel380">
    <w:name w:val="ListLabel 380"/>
    <w:rsid w:val="004734A4"/>
    <w:rPr>
      <w:rFonts w:cs="Wingdings"/>
    </w:rPr>
  </w:style>
  <w:style w:type="character" w:customStyle="1" w:styleId="ListLabel381">
    <w:name w:val="ListLabel 381"/>
    <w:rsid w:val="004734A4"/>
    <w:rPr>
      <w:rFonts w:cs="Symbol"/>
    </w:rPr>
  </w:style>
  <w:style w:type="character" w:customStyle="1" w:styleId="ListLabel382">
    <w:name w:val="ListLabel 382"/>
    <w:rsid w:val="004734A4"/>
    <w:rPr>
      <w:rFonts w:cs="Courier New"/>
    </w:rPr>
  </w:style>
  <w:style w:type="character" w:customStyle="1" w:styleId="ListLabel383">
    <w:name w:val="ListLabel 383"/>
    <w:rsid w:val="004734A4"/>
    <w:rPr>
      <w:rFonts w:cs="Wingdings"/>
    </w:rPr>
  </w:style>
  <w:style w:type="character" w:customStyle="1" w:styleId="ListLabel384">
    <w:name w:val="ListLabel 384"/>
    <w:rsid w:val="004734A4"/>
    <w:rPr>
      <w:rFonts w:ascii="Arial" w:hAnsi="Arial" w:cs="OpenSymbol"/>
      <w:b w:val="0"/>
      <w:bCs w:val="0"/>
      <w:sz w:val="22"/>
    </w:rPr>
  </w:style>
  <w:style w:type="character" w:customStyle="1" w:styleId="ListLabel385">
    <w:name w:val="ListLabel 385"/>
    <w:rsid w:val="004734A4"/>
    <w:rPr>
      <w:rFonts w:cs="OpenSymbol"/>
      <w:b w:val="0"/>
      <w:bCs w:val="0"/>
    </w:rPr>
  </w:style>
  <w:style w:type="character" w:customStyle="1" w:styleId="ListLabel386">
    <w:name w:val="ListLabel 386"/>
    <w:rsid w:val="004734A4"/>
    <w:rPr>
      <w:rFonts w:cs="OpenSymbol"/>
      <w:b w:val="0"/>
      <w:bCs w:val="0"/>
    </w:rPr>
  </w:style>
  <w:style w:type="character" w:customStyle="1" w:styleId="ListLabel387">
    <w:name w:val="ListLabel 387"/>
    <w:rsid w:val="004734A4"/>
    <w:rPr>
      <w:rFonts w:cs="OpenSymbol"/>
      <w:b w:val="0"/>
      <w:bCs w:val="0"/>
    </w:rPr>
  </w:style>
  <w:style w:type="character" w:customStyle="1" w:styleId="ListLabel388">
    <w:name w:val="ListLabel 388"/>
    <w:rsid w:val="004734A4"/>
    <w:rPr>
      <w:rFonts w:cs="OpenSymbol"/>
      <w:b w:val="0"/>
      <w:bCs w:val="0"/>
    </w:rPr>
  </w:style>
  <w:style w:type="character" w:customStyle="1" w:styleId="ListLabel389">
    <w:name w:val="ListLabel 389"/>
    <w:rsid w:val="004734A4"/>
    <w:rPr>
      <w:rFonts w:cs="OpenSymbol"/>
      <w:b w:val="0"/>
      <w:bCs w:val="0"/>
    </w:rPr>
  </w:style>
  <w:style w:type="character" w:customStyle="1" w:styleId="ListLabel390">
    <w:name w:val="ListLabel 390"/>
    <w:rsid w:val="004734A4"/>
    <w:rPr>
      <w:rFonts w:cs="OpenSymbol"/>
      <w:b w:val="0"/>
      <w:bCs w:val="0"/>
    </w:rPr>
  </w:style>
  <w:style w:type="character" w:customStyle="1" w:styleId="ListLabel391">
    <w:name w:val="ListLabel 391"/>
    <w:rsid w:val="004734A4"/>
    <w:rPr>
      <w:rFonts w:cs="OpenSymbol"/>
      <w:b w:val="0"/>
      <w:bCs w:val="0"/>
    </w:rPr>
  </w:style>
  <w:style w:type="character" w:customStyle="1" w:styleId="ListLabel392">
    <w:name w:val="ListLabel 392"/>
    <w:rsid w:val="004734A4"/>
    <w:rPr>
      <w:rFonts w:cs="OpenSymbol"/>
      <w:b w:val="0"/>
      <w:bCs w:val="0"/>
    </w:rPr>
  </w:style>
  <w:style w:type="character" w:customStyle="1" w:styleId="ListLabel393">
    <w:name w:val="ListLabel 393"/>
    <w:rsid w:val="004734A4"/>
    <w:rPr>
      <w:rFonts w:ascii="Arial" w:hAnsi="Arial" w:cs="OpenSymbol"/>
      <w:b w:val="0"/>
      <w:bCs w:val="0"/>
      <w:sz w:val="22"/>
    </w:rPr>
  </w:style>
  <w:style w:type="character" w:customStyle="1" w:styleId="ListLabel394">
    <w:name w:val="ListLabel 394"/>
    <w:rsid w:val="004734A4"/>
    <w:rPr>
      <w:rFonts w:cs="OpenSymbol"/>
      <w:b w:val="0"/>
      <w:bCs w:val="0"/>
    </w:rPr>
  </w:style>
  <w:style w:type="character" w:customStyle="1" w:styleId="ListLabel395">
    <w:name w:val="ListLabel 395"/>
    <w:rsid w:val="004734A4"/>
    <w:rPr>
      <w:rFonts w:cs="OpenSymbol"/>
      <w:b w:val="0"/>
      <w:bCs w:val="0"/>
    </w:rPr>
  </w:style>
  <w:style w:type="character" w:customStyle="1" w:styleId="ListLabel396">
    <w:name w:val="ListLabel 396"/>
    <w:rsid w:val="004734A4"/>
    <w:rPr>
      <w:rFonts w:cs="OpenSymbol"/>
      <w:b w:val="0"/>
      <w:bCs w:val="0"/>
    </w:rPr>
  </w:style>
  <w:style w:type="character" w:customStyle="1" w:styleId="ListLabel397">
    <w:name w:val="ListLabel 397"/>
    <w:rsid w:val="004734A4"/>
    <w:rPr>
      <w:rFonts w:cs="OpenSymbol"/>
      <w:b w:val="0"/>
      <w:bCs w:val="0"/>
    </w:rPr>
  </w:style>
  <w:style w:type="character" w:customStyle="1" w:styleId="ListLabel398">
    <w:name w:val="ListLabel 398"/>
    <w:rsid w:val="004734A4"/>
    <w:rPr>
      <w:rFonts w:cs="OpenSymbol"/>
      <w:b w:val="0"/>
      <w:bCs w:val="0"/>
    </w:rPr>
  </w:style>
  <w:style w:type="character" w:customStyle="1" w:styleId="ListLabel399">
    <w:name w:val="ListLabel 399"/>
    <w:rsid w:val="004734A4"/>
    <w:rPr>
      <w:rFonts w:cs="OpenSymbol"/>
      <w:b w:val="0"/>
      <w:bCs w:val="0"/>
    </w:rPr>
  </w:style>
  <w:style w:type="character" w:customStyle="1" w:styleId="ListLabel400">
    <w:name w:val="ListLabel 400"/>
    <w:rsid w:val="004734A4"/>
    <w:rPr>
      <w:rFonts w:cs="OpenSymbol"/>
      <w:b w:val="0"/>
      <w:bCs w:val="0"/>
    </w:rPr>
  </w:style>
  <w:style w:type="character" w:customStyle="1" w:styleId="ListLabel401">
    <w:name w:val="ListLabel 401"/>
    <w:rsid w:val="004734A4"/>
    <w:rPr>
      <w:rFonts w:cs="OpenSymbol"/>
      <w:b w:val="0"/>
      <w:bCs w:val="0"/>
    </w:rPr>
  </w:style>
  <w:style w:type="character" w:customStyle="1" w:styleId="ListLabel402">
    <w:name w:val="ListLabel 402"/>
    <w:rsid w:val="004734A4"/>
    <w:rPr>
      <w:rFonts w:ascii="Arial" w:hAnsi="Arial" w:cs="Symbol"/>
      <w:sz w:val="22"/>
    </w:rPr>
  </w:style>
  <w:style w:type="character" w:customStyle="1" w:styleId="ListLabel403">
    <w:name w:val="ListLabel 403"/>
    <w:rsid w:val="004734A4"/>
    <w:rPr>
      <w:rFonts w:cs="Courier New"/>
    </w:rPr>
  </w:style>
  <w:style w:type="character" w:customStyle="1" w:styleId="ListLabel404">
    <w:name w:val="ListLabel 404"/>
    <w:rsid w:val="004734A4"/>
    <w:rPr>
      <w:rFonts w:cs="Wingdings"/>
    </w:rPr>
  </w:style>
  <w:style w:type="character" w:customStyle="1" w:styleId="ListLabel405">
    <w:name w:val="ListLabel 405"/>
    <w:rsid w:val="004734A4"/>
    <w:rPr>
      <w:rFonts w:cs="Symbol"/>
    </w:rPr>
  </w:style>
  <w:style w:type="character" w:customStyle="1" w:styleId="ListLabel406">
    <w:name w:val="ListLabel 406"/>
    <w:rsid w:val="004734A4"/>
    <w:rPr>
      <w:rFonts w:cs="Courier New"/>
    </w:rPr>
  </w:style>
  <w:style w:type="character" w:customStyle="1" w:styleId="ListLabel407">
    <w:name w:val="ListLabel 407"/>
    <w:rsid w:val="004734A4"/>
    <w:rPr>
      <w:rFonts w:cs="Wingdings"/>
    </w:rPr>
  </w:style>
  <w:style w:type="character" w:customStyle="1" w:styleId="ListLabel408">
    <w:name w:val="ListLabel 408"/>
    <w:rsid w:val="004734A4"/>
    <w:rPr>
      <w:rFonts w:cs="Symbol"/>
    </w:rPr>
  </w:style>
  <w:style w:type="character" w:customStyle="1" w:styleId="ListLabel409">
    <w:name w:val="ListLabel 409"/>
    <w:rsid w:val="004734A4"/>
    <w:rPr>
      <w:rFonts w:cs="Courier New"/>
    </w:rPr>
  </w:style>
  <w:style w:type="character" w:customStyle="1" w:styleId="ListLabel410">
    <w:name w:val="ListLabel 410"/>
    <w:rsid w:val="004734A4"/>
    <w:rPr>
      <w:rFonts w:cs="Wingdings"/>
    </w:rPr>
  </w:style>
  <w:style w:type="character" w:customStyle="1" w:styleId="ListLabel411">
    <w:name w:val="ListLabel 411"/>
    <w:rsid w:val="004734A4"/>
    <w:rPr>
      <w:rFonts w:ascii="Arial" w:hAnsi="Arial" w:cs="Symbol"/>
      <w:b/>
      <w:sz w:val="22"/>
    </w:rPr>
  </w:style>
  <w:style w:type="character" w:customStyle="1" w:styleId="ListLabel412">
    <w:name w:val="ListLabel 412"/>
    <w:rsid w:val="004734A4"/>
    <w:rPr>
      <w:rFonts w:cs="Courier New"/>
    </w:rPr>
  </w:style>
  <w:style w:type="character" w:customStyle="1" w:styleId="ListLabel413">
    <w:name w:val="ListLabel 413"/>
    <w:rsid w:val="004734A4"/>
    <w:rPr>
      <w:rFonts w:cs="Wingdings"/>
    </w:rPr>
  </w:style>
  <w:style w:type="character" w:customStyle="1" w:styleId="ListLabel414">
    <w:name w:val="ListLabel 414"/>
    <w:rsid w:val="004734A4"/>
    <w:rPr>
      <w:rFonts w:cs="Symbol"/>
    </w:rPr>
  </w:style>
  <w:style w:type="character" w:customStyle="1" w:styleId="ListLabel415">
    <w:name w:val="ListLabel 415"/>
    <w:rsid w:val="004734A4"/>
    <w:rPr>
      <w:rFonts w:cs="Courier New"/>
    </w:rPr>
  </w:style>
  <w:style w:type="character" w:customStyle="1" w:styleId="ListLabel416">
    <w:name w:val="ListLabel 416"/>
    <w:rsid w:val="004734A4"/>
    <w:rPr>
      <w:rFonts w:cs="Wingdings"/>
    </w:rPr>
  </w:style>
  <w:style w:type="character" w:customStyle="1" w:styleId="ListLabel417">
    <w:name w:val="ListLabel 417"/>
    <w:rsid w:val="004734A4"/>
    <w:rPr>
      <w:rFonts w:cs="Symbol"/>
    </w:rPr>
  </w:style>
  <w:style w:type="character" w:customStyle="1" w:styleId="ListLabel418">
    <w:name w:val="ListLabel 418"/>
    <w:rsid w:val="004734A4"/>
    <w:rPr>
      <w:rFonts w:cs="Courier New"/>
    </w:rPr>
  </w:style>
  <w:style w:type="character" w:customStyle="1" w:styleId="ListLabel419">
    <w:name w:val="ListLabel 419"/>
    <w:rsid w:val="004734A4"/>
    <w:rPr>
      <w:rFonts w:cs="Wingdings"/>
    </w:rPr>
  </w:style>
  <w:style w:type="character" w:customStyle="1" w:styleId="ListLabel420">
    <w:name w:val="ListLabel 420"/>
    <w:rsid w:val="004734A4"/>
    <w:rPr>
      <w:rFonts w:ascii="TimesNewRomanPSMT" w:hAnsi="TimesNewRomanPSMT" w:cs="Symbol"/>
      <w:sz w:val="18"/>
    </w:rPr>
  </w:style>
  <w:style w:type="character" w:customStyle="1" w:styleId="ListLabel421">
    <w:name w:val="ListLabel 421"/>
    <w:rsid w:val="004734A4"/>
    <w:rPr>
      <w:rFonts w:cs="Courier New"/>
    </w:rPr>
  </w:style>
  <w:style w:type="character" w:customStyle="1" w:styleId="ListLabel422">
    <w:name w:val="ListLabel 422"/>
    <w:rsid w:val="004734A4"/>
    <w:rPr>
      <w:rFonts w:cs="Wingdings"/>
    </w:rPr>
  </w:style>
  <w:style w:type="character" w:customStyle="1" w:styleId="ListLabel423">
    <w:name w:val="ListLabel 423"/>
    <w:rsid w:val="004734A4"/>
    <w:rPr>
      <w:rFonts w:cs="Symbol"/>
    </w:rPr>
  </w:style>
  <w:style w:type="character" w:customStyle="1" w:styleId="ListLabel424">
    <w:name w:val="ListLabel 424"/>
    <w:rsid w:val="004734A4"/>
    <w:rPr>
      <w:rFonts w:cs="Courier New"/>
    </w:rPr>
  </w:style>
  <w:style w:type="character" w:customStyle="1" w:styleId="ListLabel425">
    <w:name w:val="ListLabel 425"/>
    <w:rsid w:val="004734A4"/>
    <w:rPr>
      <w:rFonts w:cs="Wingdings"/>
    </w:rPr>
  </w:style>
  <w:style w:type="character" w:customStyle="1" w:styleId="ListLabel426">
    <w:name w:val="ListLabel 426"/>
    <w:rsid w:val="004734A4"/>
    <w:rPr>
      <w:rFonts w:cs="Symbol"/>
    </w:rPr>
  </w:style>
  <w:style w:type="character" w:customStyle="1" w:styleId="ListLabel427">
    <w:name w:val="ListLabel 427"/>
    <w:rsid w:val="004734A4"/>
    <w:rPr>
      <w:rFonts w:cs="Courier New"/>
    </w:rPr>
  </w:style>
  <w:style w:type="character" w:customStyle="1" w:styleId="ListLabel428">
    <w:name w:val="ListLabel 428"/>
    <w:rsid w:val="004734A4"/>
    <w:rPr>
      <w:rFonts w:cs="Wingdings"/>
    </w:rPr>
  </w:style>
  <w:style w:type="character" w:customStyle="1" w:styleId="ListLabel429">
    <w:name w:val="ListLabel 429"/>
    <w:rsid w:val="004734A4"/>
    <w:rPr>
      <w:rFonts w:ascii="Arial" w:hAnsi="Arial" w:cs="Symbol"/>
      <w:b/>
      <w:sz w:val="22"/>
    </w:rPr>
  </w:style>
  <w:style w:type="character" w:customStyle="1" w:styleId="ListLabel430">
    <w:name w:val="ListLabel 430"/>
    <w:rsid w:val="004734A4"/>
    <w:rPr>
      <w:rFonts w:cs="Courier New"/>
    </w:rPr>
  </w:style>
  <w:style w:type="character" w:customStyle="1" w:styleId="ListLabel431">
    <w:name w:val="ListLabel 431"/>
    <w:rsid w:val="004734A4"/>
    <w:rPr>
      <w:rFonts w:cs="Wingdings"/>
    </w:rPr>
  </w:style>
  <w:style w:type="character" w:customStyle="1" w:styleId="ListLabel432">
    <w:name w:val="ListLabel 432"/>
    <w:rsid w:val="004734A4"/>
    <w:rPr>
      <w:rFonts w:cs="Symbol"/>
    </w:rPr>
  </w:style>
  <w:style w:type="character" w:customStyle="1" w:styleId="ListLabel433">
    <w:name w:val="ListLabel 433"/>
    <w:rsid w:val="004734A4"/>
    <w:rPr>
      <w:rFonts w:cs="Courier New"/>
    </w:rPr>
  </w:style>
  <w:style w:type="character" w:customStyle="1" w:styleId="ListLabel434">
    <w:name w:val="ListLabel 434"/>
    <w:rsid w:val="004734A4"/>
    <w:rPr>
      <w:rFonts w:cs="Wingdings"/>
    </w:rPr>
  </w:style>
  <w:style w:type="character" w:customStyle="1" w:styleId="ListLabel435">
    <w:name w:val="ListLabel 435"/>
    <w:rsid w:val="004734A4"/>
    <w:rPr>
      <w:rFonts w:cs="Symbol"/>
    </w:rPr>
  </w:style>
  <w:style w:type="character" w:customStyle="1" w:styleId="ListLabel436">
    <w:name w:val="ListLabel 436"/>
    <w:rsid w:val="004734A4"/>
    <w:rPr>
      <w:rFonts w:cs="Courier New"/>
    </w:rPr>
  </w:style>
  <w:style w:type="character" w:customStyle="1" w:styleId="ListLabel437">
    <w:name w:val="ListLabel 437"/>
    <w:rsid w:val="004734A4"/>
    <w:rPr>
      <w:rFonts w:cs="Wingdings"/>
    </w:rPr>
  </w:style>
  <w:style w:type="character" w:customStyle="1" w:styleId="ListLabel438">
    <w:name w:val="ListLabel 438"/>
    <w:rsid w:val="004734A4"/>
    <w:rPr>
      <w:rFonts w:cs="Wingdings"/>
    </w:rPr>
  </w:style>
  <w:style w:type="character" w:customStyle="1" w:styleId="ListLabel439">
    <w:name w:val="ListLabel 439"/>
    <w:rsid w:val="004734A4"/>
    <w:rPr>
      <w:rFonts w:ascii="Arial" w:hAnsi="Arial" w:cs="Symbol"/>
      <w:sz w:val="22"/>
    </w:rPr>
  </w:style>
  <w:style w:type="character" w:customStyle="1" w:styleId="ListLabel440">
    <w:name w:val="ListLabel 440"/>
    <w:rsid w:val="004734A4"/>
    <w:rPr>
      <w:rFonts w:cs="Courier New"/>
    </w:rPr>
  </w:style>
  <w:style w:type="character" w:customStyle="1" w:styleId="ListLabel441">
    <w:name w:val="ListLabel 441"/>
    <w:rsid w:val="004734A4"/>
    <w:rPr>
      <w:rFonts w:cs="Wingdings"/>
    </w:rPr>
  </w:style>
  <w:style w:type="character" w:customStyle="1" w:styleId="ListLabel442">
    <w:name w:val="ListLabel 442"/>
    <w:rsid w:val="004734A4"/>
    <w:rPr>
      <w:rFonts w:cs="Symbol"/>
    </w:rPr>
  </w:style>
  <w:style w:type="character" w:customStyle="1" w:styleId="ListLabel443">
    <w:name w:val="ListLabel 443"/>
    <w:rsid w:val="004734A4"/>
    <w:rPr>
      <w:rFonts w:cs="Courier New"/>
    </w:rPr>
  </w:style>
  <w:style w:type="character" w:customStyle="1" w:styleId="ListLabel444">
    <w:name w:val="ListLabel 444"/>
    <w:rsid w:val="004734A4"/>
    <w:rPr>
      <w:rFonts w:cs="Wingdings"/>
    </w:rPr>
  </w:style>
  <w:style w:type="character" w:customStyle="1" w:styleId="ListLabel445">
    <w:name w:val="ListLabel 445"/>
    <w:rsid w:val="004734A4"/>
    <w:rPr>
      <w:rFonts w:cs="Symbol"/>
    </w:rPr>
  </w:style>
  <w:style w:type="character" w:customStyle="1" w:styleId="ListLabel446">
    <w:name w:val="ListLabel 446"/>
    <w:rsid w:val="004734A4"/>
    <w:rPr>
      <w:rFonts w:cs="Courier New"/>
    </w:rPr>
  </w:style>
  <w:style w:type="character" w:customStyle="1" w:styleId="ListLabel447">
    <w:name w:val="ListLabel 447"/>
    <w:rsid w:val="004734A4"/>
    <w:rPr>
      <w:rFonts w:cs="Wingdings"/>
    </w:rPr>
  </w:style>
  <w:style w:type="character" w:customStyle="1" w:styleId="ListLabel448">
    <w:name w:val="ListLabel 448"/>
    <w:rsid w:val="004734A4"/>
    <w:rPr>
      <w:rFonts w:ascii="Arial" w:hAnsi="Arial" w:cs="OpenSymbol"/>
      <w:b w:val="0"/>
      <w:bCs w:val="0"/>
      <w:sz w:val="22"/>
    </w:rPr>
  </w:style>
  <w:style w:type="character" w:customStyle="1" w:styleId="ListLabel449">
    <w:name w:val="ListLabel 449"/>
    <w:rsid w:val="004734A4"/>
    <w:rPr>
      <w:rFonts w:cs="OpenSymbol"/>
      <w:b w:val="0"/>
      <w:bCs w:val="0"/>
    </w:rPr>
  </w:style>
  <w:style w:type="character" w:customStyle="1" w:styleId="ListLabel450">
    <w:name w:val="ListLabel 450"/>
    <w:rsid w:val="004734A4"/>
    <w:rPr>
      <w:rFonts w:cs="OpenSymbol"/>
      <w:b w:val="0"/>
      <w:bCs w:val="0"/>
    </w:rPr>
  </w:style>
  <w:style w:type="character" w:customStyle="1" w:styleId="ListLabel451">
    <w:name w:val="ListLabel 451"/>
    <w:rsid w:val="004734A4"/>
    <w:rPr>
      <w:rFonts w:cs="OpenSymbol"/>
      <w:b w:val="0"/>
      <w:bCs w:val="0"/>
    </w:rPr>
  </w:style>
  <w:style w:type="character" w:customStyle="1" w:styleId="ListLabel452">
    <w:name w:val="ListLabel 452"/>
    <w:rsid w:val="004734A4"/>
    <w:rPr>
      <w:rFonts w:cs="OpenSymbol"/>
      <w:b w:val="0"/>
      <w:bCs w:val="0"/>
    </w:rPr>
  </w:style>
  <w:style w:type="character" w:customStyle="1" w:styleId="ListLabel453">
    <w:name w:val="ListLabel 453"/>
    <w:rsid w:val="004734A4"/>
    <w:rPr>
      <w:rFonts w:cs="OpenSymbol"/>
      <w:b w:val="0"/>
      <w:bCs w:val="0"/>
    </w:rPr>
  </w:style>
  <w:style w:type="character" w:customStyle="1" w:styleId="ListLabel454">
    <w:name w:val="ListLabel 454"/>
    <w:rsid w:val="004734A4"/>
    <w:rPr>
      <w:rFonts w:cs="OpenSymbol"/>
      <w:b w:val="0"/>
      <w:bCs w:val="0"/>
    </w:rPr>
  </w:style>
  <w:style w:type="character" w:customStyle="1" w:styleId="ListLabel455">
    <w:name w:val="ListLabel 455"/>
    <w:rsid w:val="004734A4"/>
    <w:rPr>
      <w:rFonts w:cs="OpenSymbol"/>
      <w:b w:val="0"/>
      <w:bCs w:val="0"/>
    </w:rPr>
  </w:style>
  <w:style w:type="character" w:customStyle="1" w:styleId="ListLabel456">
    <w:name w:val="ListLabel 456"/>
    <w:rsid w:val="004734A4"/>
    <w:rPr>
      <w:rFonts w:cs="OpenSymbol"/>
      <w:b w:val="0"/>
      <w:bCs w:val="0"/>
    </w:rPr>
  </w:style>
  <w:style w:type="character" w:customStyle="1" w:styleId="ListLabel457">
    <w:name w:val="ListLabel 457"/>
    <w:rsid w:val="004734A4"/>
    <w:rPr>
      <w:rFonts w:ascii="Arial" w:hAnsi="Arial" w:cs="OpenSymbol"/>
      <w:b w:val="0"/>
      <w:bCs w:val="0"/>
      <w:sz w:val="22"/>
    </w:rPr>
  </w:style>
  <w:style w:type="character" w:customStyle="1" w:styleId="ListLabel458">
    <w:name w:val="ListLabel 458"/>
    <w:rsid w:val="004734A4"/>
    <w:rPr>
      <w:rFonts w:cs="OpenSymbol"/>
      <w:b w:val="0"/>
      <w:bCs w:val="0"/>
    </w:rPr>
  </w:style>
  <w:style w:type="character" w:customStyle="1" w:styleId="ListLabel459">
    <w:name w:val="ListLabel 459"/>
    <w:rsid w:val="004734A4"/>
    <w:rPr>
      <w:rFonts w:cs="OpenSymbol"/>
      <w:b w:val="0"/>
      <w:bCs w:val="0"/>
    </w:rPr>
  </w:style>
  <w:style w:type="character" w:customStyle="1" w:styleId="ListLabel460">
    <w:name w:val="ListLabel 460"/>
    <w:rsid w:val="004734A4"/>
    <w:rPr>
      <w:rFonts w:cs="OpenSymbol"/>
      <w:b w:val="0"/>
      <w:bCs w:val="0"/>
    </w:rPr>
  </w:style>
  <w:style w:type="character" w:customStyle="1" w:styleId="ListLabel461">
    <w:name w:val="ListLabel 461"/>
    <w:rsid w:val="004734A4"/>
    <w:rPr>
      <w:rFonts w:cs="OpenSymbol"/>
      <w:b w:val="0"/>
      <w:bCs w:val="0"/>
    </w:rPr>
  </w:style>
  <w:style w:type="character" w:customStyle="1" w:styleId="ListLabel462">
    <w:name w:val="ListLabel 462"/>
    <w:rsid w:val="004734A4"/>
    <w:rPr>
      <w:rFonts w:cs="OpenSymbol"/>
      <w:b w:val="0"/>
      <w:bCs w:val="0"/>
    </w:rPr>
  </w:style>
  <w:style w:type="character" w:customStyle="1" w:styleId="ListLabel463">
    <w:name w:val="ListLabel 463"/>
    <w:rsid w:val="004734A4"/>
    <w:rPr>
      <w:rFonts w:cs="OpenSymbol"/>
      <w:b w:val="0"/>
      <w:bCs w:val="0"/>
    </w:rPr>
  </w:style>
  <w:style w:type="character" w:customStyle="1" w:styleId="ListLabel464">
    <w:name w:val="ListLabel 464"/>
    <w:rsid w:val="004734A4"/>
    <w:rPr>
      <w:rFonts w:cs="OpenSymbol"/>
      <w:b w:val="0"/>
      <w:bCs w:val="0"/>
    </w:rPr>
  </w:style>
  <w:style w:type="character" w:customStyle="1" w:styleId="ListLabel465">
    <w:name w:val="ListLabel 465"/>
    <w:rsid w:val="004734A4"/>
    <w:rPr>
      <w:rFonts w:cs="OpenSymbol"/>
      <w:b w:val="0"/>
      <w:bCs w:val="0"/>
    </w:rPr>
  </w:style>
  <w:style w:type="character" w:customStyle="1" w:styleId="ListLabel466">
    <w:name w:val="ListLabel 466"/>
    <w:rsid w:val="004734A4"/>
    <w:rPr>
      <w:rFonts w:ascii="Arial" w:hAnsi="Arial" w:cs="Symbol"/>
      <w:sz w:val="22"/>
    </w:rPr>
  </w:style>
  <w:style w:type="character" w:customStyle="1" w:styleId="ListLabel467">
    <w:name w:val="ListLabel 467"/>
    <w:rsid w:val="004734A4"/>
    <w:rPr>
      <w:rFonts w:cs="Courier New"/>
    </w:rPr>
  </w:style>
  <w:style w:type="character" w:customStyle="1" w:styleId="ListLabel468">
    <w:name w:val="ListLabel 468"/>
    <w:rsid w:val="004734A4"/>
    <w:rPr>
      <w:rFonts w:cs="Wingdings"/>
    </w:rPr>
  </w:style>
  <w:style w:type="character" w:customStyle="1" w:styleId="ListLabel469">
    <w:name w:val="ListLabel 469"/>
    <w:rsid w:val="004734A4"/>
    <w:rPr>
      <w:rFonts w:cs="Symbol"/>
    </w:rPr>
  </w:style>
  <w:style w:type="character" w:customStyle="1" w:styleId="ListLabel470">
    <w:name w:val="ListLabel 470"/>
    <w:rsid w:val="004734A4"/>
    <w:rPr>
      <w:rFonts w:cs="Courier New"/>
    </w:rPr>
  </w:style>
  <w:style w:type="character" w:customStyle="1" w:styleId="ListLabel471">
    <w:name w:val="ListLabel 471"/>
    <w:rsid w:val="004734A4"/>
    <w:rPr>
      <w:rFonts w:cs="Wingdings"/>
    </w:rPr>
  </w:style>
  <w:style w:type="character" w:customStyle="1" w:styleId="ListLabel472">
    <w:name w:val="ListLabel 472"/>
    <w:rsid w:val="004734A4"/>
    <w:rPr>
      <w:rFonts w:cs="Symbol"/>
    </w:rPr>
  </w:style>
  <w:style w:type="character" w:customStyle="1" w:styleId="ListLabel473">
    <w:name w:val="ListLabel 473"/>
    <w:rsid w:val="004734A4"/>
    <w:rPr>
      <w:rFonts w:cs="Courier New"/>
    </w:rPr>
  </w:style>
  <w:style w:type="character" w:customStyle="1" w:styleId="ListLabel474">
    <w:name w:val="ListLabel 474"/>
    <w:rsid w:val="004734A4"/>
    <w:rPr>
      <w:rFonts w:cs="Wingdings"/>
    </w:rPr>
  </w:style>
  <w:style w:type="character" w:customStyle="1" w:styleId="ListLabel475">
    <w:name w:val="ListLabel 475"/>
    <w:rsid w:val="004734A4"/>
    <w:rPr>
      <w:rFonts w:ascii="Arial" w:hAnsi="Arial" w:cs="Symbol"/>
      <w:b/>
      <w:sz w:val="22"/>
    </w:rPr>
  </w:style>
  <w:style w:type="character" w:customStyle="1" w:styleId="ListLabel476">
    <w:name w:val="ListLabel 476"/>
    <w:rsid w:val="004734A4"/>
    <w:rPr>
      <w:rFonts w:cs="Courier New"/>
    </w:rPr>
  </w:style>
  <w:style w:type="character" w:customStyle="1" w:styleId="ListLabel477">
    <w:name w:val="ListLabel 477"/>
    <w:rsid w:val="004734A4"/>
    <w:rPr>
      <w:rFonts w:cs="Wingdings"/>
    </w:rPr>
  </w:style>
  <w:style w:type="character" w:customStyle="1" w:styleId="ListLabel478">
    <w:name w:val="ListLabel 478"/>
    <w:rsid w:val="004734A4"/>
    <w:rPr>
      <w:rFonts w:cs="Symbol"/>
    </w:rPr>
  </w:style>
  <w:style w:type="character" w:customStyle="1" w:styleId="ListLabel479">
    <w:name w:val="ListLabel 479"/>
    <w:rsid w:val="004734A4"/>
    <w:rPr>
      <w:rFonts w:cs="Courier New"/>
    </w:rPr>
  </w:style>
  <w:style w:type="character" w:customStyle="1" w:styleId="ListLabel480">
    <w:name w:val="ListLabel 480"/>
    <w:rsid w:val="004734A4"/>
    <w:rPr>
      <w:rFonts w:cs="Wingdings"/>
    </w:rPr>
  </w:style>
  <w:style w:type="character" w:customStyle="1" w:styleId="ListLabel481">
    <w:name w:val="ListLabel 481"/>
    <w:rsid w:val="004734A4"/>
    <w:rPr>
      <w:rFonts w:cs="Symbol"/>
    </w:rPr>
  </w:style>
  <w:style w:type="character" w:customStyle="1" w:styleId="ListLabel482">
    <w:name w:val="ListLabel 482"/>
    <w:rsid w:val="004734A4"/>
    <w:rPr>
      <w:rFonts w:cs="Courier New"/>
    </w:rPr>
  </w:style>
  <w:style w:type="character" w:customStyle="1" w:styleId="ListLabel483">
    <w:name w:val="ListLabel 483"/>
    <w:rsid w:val="004734A4"/>
    <w:rPr>
      <w:rFonts w:cs="Wingdings"/>
    </w:rPr>
  </w:style>
  <w:style w:type="character" w:customStyle="1" w:styleId="ListLabel484">
    <w:name w:val="ListLabel 484"/>
    <w:rsid w:val="004734A4"/>
    <w:rPr>
      <w:rFonts w:ascii="TimesNewRomanPSMT" w:hAnsi="TimesNewRomanPSMT" w:cs="Symbol"/>
      <w:sz w:val="22"/>
    </w:rPr>
  </w:style>
  <w:style w:type="character" w:customStyle="1" w:styleId="ListLabel485">
    <w:name w:val="ListLabel 485"/>
    <w:rsid w:val="004734A4"/>
    <w:rPr>
      <w:rFonts w:cs="Courier New"/>
    </w:rPr>
  </w:style>
  <w:style w:type="character" w:customStyle="1" w:styleId="ListLabel486">
    <w:name w:val="ListLabel 486"/>
    <w:rsid w:val="004734A4"/>
    <w:rPr>
      <w:rFonts w:cs="Wingdings"/>
    </w:rPr>
  </w:style>
  <w:style w:type="character" w:customStyle="1" w:styleId="ListLabel487">
    <w:name w:val="ListLabel 487"/>
    <w:rsid w:val="004734A4"/>
    <w:rPr>
      <w:rFonts w:cs="Symbol"/>
    </w:rPr>
  </w:style>
  <w:style w:type="character" w:customStyle="1" w:styleId="ListLabel488">
    <w:name w:val="ListLabel 488"/>
    <w:rsid w:val="004734A4"/>
    <w:rPr>
      <w:rFonts w:cs="Courier New"/>
    </w:rPr>
  </w:style>
  <w:style w:type="character" w:customStyle="1" w:styleId="ListLabel489">
    <w:name w:val="ListLabel 489"/>
    <w:rsid w:val="004734A4"/>
    <w:rPr>
      <w:rFonts w:cs="Wingdings"/>
    </w:rPr>
  </w:style>
  <w:style w:type="character" w:customStyle="1" w:styleId="ListLabel490">
    <w:name w:val="ListLabel 490"/>
    <w:rsid w:val="004734A4"/>
    <w:rPr>
      <w:rFonts w:cs="Symbol"/>
    </w:rPr>
  </w:style>
  <w:style w:type="character" w:customStyle="1" w:styleId="ListLabel491">
    <w:name w:val="ListLabel 491"/>
    <w:rsid w:val="004734A4"/>
    <w:rPr>
      <w:rFonts w:cs="Courier New"/>
    </w:rPr>
  </w:style>
  <w:style w:type="character" w:customStyle="1" w:styleId="ListLabel492">
    <w:name w:val="ListLabel 492"/>
    <w:rsid w:val="004734A4"/>
    <w:rPr>
      <w:rFonts w:cs="Wingdings"/>
    </w:rPr>
  </w:style>
  <w:style w:type="character" w:customStyle="1" w:styleId="ListLabel493">
    <w:name w:val="ListLabel 493"/>
    <w:rsid w:val="004734A4"/>
    <w:rPr>
      <w:rFonts w:ascii="Arial" w:hAnsi="Arial" w:cs="Symbol"/>
      <w:b/>
      <w:sz w:val="22"/>
    </w:rPr>
  </w:style>
  <w:style w:type="character" w:customStyle="1" w:styleId="ListLabel494">
    <w:name w:val="ListLabel 494"/>
    <w:rsid w:val="004734A4"/>
    <w:rPr>
      <w:rFonts w:cs="Courier New"/>
    </w:rPr>
  </w:style>
  <w:style w:type="character" w:customStyle="1" w:styleId="ListLabel495">
    <w:name w:val="ListLabel 495"/>
    <w:rsid w:val="004734A4"/>
    <w:rPr>
      <w:rFonts w:cs="Wingdings"/>
    </w:rPr>
  </w:style>
  <w:style w:type="character" w:customStyle="1" w:styleId="ListLabel496">
    <w:name w:val="ListLabel 496"/>
    <w:rsid w:val="004734A4"/>
    <w:rPr>
      <w:rFonts w:cs="Symbol"/>
    </w:rPr>
  </w:style>
  <w:style w:type="character" w:customStyle="1" w:styleId="ListLabel497">
    <w:name w:val="ListLabel 497"/>
    <w:rsid w:val="004734A4"/>
    <w:rPr>
      <w:rFonts w:cs="Courier New"/>
    </w:rPr>
  </w:style>
  <w:style w:type="character" w:customStyle="1" w:styleId="ListLabel498">
    <w:name w:val="ListLabel 498"/>
    <w:rsid w:val="004734A4"/>
    <w:rPr>
      <w:rFonts w:cs="Wingdings"/>
    </w:rPr>
  </w:style>
  <w:style w:type="character" w:customStyle="1" w:styleId="ListLabel499">
    <w:name w:val="ListLabel 499"/>
    <w:rsid w:val="004734A4"/>
    <w:rPr>
      <w:rFonts w:cs="Symbol"/>
    </w:rPr>
  </w:style>
  <w:style w:type="character" w:customStyle="1" w:styleId="ListLabel500">
    <w:name w:val="ListLabel 500"/>
    <w:rsid w:val="004734A4"/>
    <w:rPr>
      <w:rFonts w:cs="Courier New"/>
    </w:rPr>
  </w:style>
  <w:style w:type="character" w:customStyle="1" w:styleId="ListLabel501">
    <w:name w:val="ListLabel 501"/>
    <w:rsid w:val="004734A4"/>
    <w:rPr>
      <w:rFonts w:cs="Wingdings"/>
    </w:rPr>
  </w:style>
  <w:style w:type="character" w:customStyle="1" w:styleId="ListLabel502">
    <w:name w:val="ListLabel 502"/>
    <w:rsid w:val="004734A4"/>
    <w:rPr>
      <w:rFonts w:cs="Wingdings"/>
    </w:rPr>
  </w:style>
  <w:style w:type="character" w:customStyle="1" w:styleId="ListLabel503">
    <w:name w:val="ListLabel 503"/>
    <w:rsid w:val="004734A4"/>
    <w:rPr>
      <w:rFonts w:ascii="Arial" w:hAnsi="Arial" w:cs="Symbol"/>
      <w:sz w:val="22"/>
    </w:rPr>
  </w:style>
  <w:style w:type="character" w:customStyle="1" w:styleId="ListLabel504">
    <w:name w:val="ListLabel 504"/>
    <w:rsid w:val="004734A4"/>
    <w:rPr>
      <w:rFonts w:cs="Courier New"/>
    </w:rPr>
  </w:style>
  <w:style w:type="character" w:customStyle="1" w:styleId="ListLabel505">
    <w:name w:val="ListLabel 505"/>
    <w:rsid w:val="004734A4"/>
    <w:rPr>
      <w:rFonts w:cs="Wingdings"/>
    </w:rPr>
  </w:style>
  <w:style w:type="character" w:customStyle="1" w:styleId="ListLabel506">
    <w:name w:val="ListLabel 506"/>
    <w:rsid w:val="004734A4"/>
    <w:rPr>
      <w:rFonts w:cs="Symbol"/>
    </w:rPr>
  </w:style>
  <w:style w:type="character" w:customStyle="1" w:styleId="ListLabel507">
    <w:name w:val="ListLabel 507"/>
    <w:rsid w:val="004734A4"/>
    <w:rPr>
      <w:rFonts w:cs="Courier New"/>
    </w:rPr>
  </w:style>
  <w:style w:type="character" w:customStyle="1" w:styleId="ListLabel508">
    <w:name w:val="ListLabel 508"/>
    <w:rsid w:val="004734A4"/>
    <w:rPr>
      <w:rFonts w:cs="Wingdings"/>
    </w:rPr>
  </w:style>
  <w:style w:type="character" w:customStyle="1" w:styleId="ListLabel509">
    <w:name w:val="ListLabel 509"/>
    <w:rsid w:val="004734A4"/>
    <w:rPr>
      <w:rFonts w:cs="Symbol"/>
    </w:rPr>
  </w:style>
  <w:style w:type="character" w:customStyle="1" w:styleId="ListLabel510">
    <w:name w:val="ListLabel 510"/>
    <w:rsid w:val="004734A4"/>
    <w:rPr>
      <w:rFonts w:cs="Courier New"/>
    </w:rPr>
  </w:style>
  <w:style w:type="character" w:customStyle="1" w:styleId="ListLabel511">
    <w:name w:val="ListLabel 511"/>
    <w:rsid w:val="004734A4"/>
    <w:rPr>
      <w:rFonts w:cs="Wingdings"/>
    </w:rPr>
  </w:style>
  <w:style w:type="character" w:customStyle="1" w:styleId="ListLabel512">
    <w:name w:val="ListLabel 512"/>
    <w:rsid w:val="004734A4"/>
    <w:rPr>
      <w:rFonts w:ascii="Arial" w:hAnsi="Arial" w:cs="Wingdings"/>
      <w:b w:val="0"/>
      <w:i w:val="0"/>
      <w:sz w:val="22"/>
      <w:szCs w:val="22"/>
    </w:rPr>
  </w:style>
  <w:style w:type="character" w:customStyle="1" w:styleId="ListLabel513">
    <w:name w:val="ListLabel 513"/>
    <w:rsid w:val="004734A4"/>
    <w:rPr>
      <w:rFonts w:ascii="Arial" w:hAnsi="Arial" w:cs="OpenSymbol"/>
      <w:b w:val="0"/>
      <w:bCs w:val="0"/>
      <w:sz w:val="22"/>
    </w:rPr>
  </w:style>
  <w:style w:type="character" w:customStyle="1" w:styleId="ListLabel514">
    <w:name w:val="ListLabel 514"/>
    <w:rsid w:val="004734A4"/>
    <w:rPr>
      <w:rFonts w:cs="OpenSymbol"/>
      <w:b w:val="0"/>
      <w:bCs w:val="0"/>
    </w:rPr>
  </w:style>
  <w:style w:type="character" w:customStyle="1" w:styleId="ListLabel515">
    <w:name w:val="ListLabel 515"/>
    <w:rsid w:val="004734A4"/>
    <w:rPr>
      <w:rFonts w:cs="OpenSymbol"/>
      <w:b w:val="0"/>
      <w:bCs w:val="0"/>
    </w:rPr>
  </w:style>
  <w:style w:type="character" w:customStyle="1" w:styleId="ListLabel516">
    <w:name w:val="ListLabel 516"/>
    <w:rsid w:val="004734A4"/>
    <w:rPr>
      <w:rFonts w:cs="OpenSymbol"/>
      <w:b w:val="0"/>
      <w:bCs w:val="0"/>
    </w:rPr>
  </w:style>
  <w:style w:type="character" w:customStyle="1" w:styleId="ListLabel517">
    <w:name w:val="ListLabel 517"/>
    <w:rsid w:val="004734A4"/>
    <w:rPr>
      <w:rFonts w:cs="OpenSymbol"/>
      <w:b w:val="0"/>
      <w:bCs w:val="0"/>
    </w:rPr>
  </w:style>
  <w:style w:type="character" w:customStyle="1" w:styleId="ListLabel518">
    <w:name w:val="ListLabel 518"/>
    <w:rsid w:val="004734A4"/>
    <w:rPr>
      <w:rFonts w:cs="OpenSymbol"/>
      <w:b w:val="0"/>
      <w:bCs w:val="0"/>
    </w:rPr>
  </w:style>
  <w:style w:type="character" w:customStyle="1" w:styleId="ListLabel519">
    <w:name w:val="ListLabel 519"/>
    <w:rsid w:val="004734A4"/>
    <w:rPr>
      <w:rFonts w:cs="OpenSymbol"/>
      <w:b w:val="0"/>
      <w:bCs w:val="0"/>
    </w:rPr>
  </w:style>
  <w:style w:type="character" w:customStyle="1" w:styleId="ListLabel520">
    <w:name w:val="ListLabel 520"/>
    <w:rsid w:val="004734A4"/>
    <w:rPr>
      <w:rFonts w:cs="OpenSymbol"/>
      <w:b w:val="0"/>
      <w:bCs w:val="0"/>
    </w:rPr>
  </w:style>
  <w:style w:type="character" w:customStyle="1" w:styleId="ListLabel521">
    <w:name w:val="ListLabel 521"/>
    <w:rsid w:val="004734A4"/>
    <w:rPr>
      <w:rFonts w:cs="OpenSymbol"/>
      <w:b w:val="0"/>
      <w:bCs w:val="0"/>
    </w:rPr>
  </w:style>
  <w:style w:type="character" w:customStyle="1" w:styleId="ListLabel522">
    <w:name w:val="ListLabel 522"/>
    <w:rsid w:val="004734A4"/>
    <w:rPr>
      <w:rFonts w:ascii="Arial" w:hAnsi="Arial" w:cs="OpenSymbol"/>
      <w:b w:val="0"/>
      <w:bCs w:val="0"/>
      <w:sz w:val="22"/>
    </w:rPr>
  </w:style>
  <w:style w:type="character" w:customStyle="1" w:styleId="ListLabel523">
    <w:name w:val="ListLabel 523"/>
    <w:rsid w:val="004734A4"/>
    <w:rPr>
      <w:rFonts w:cs="OpenSymbol"/>
      <w:b w:val="0"/>
      <w:bCs w:val="0"/>
    </w:rPr>
  </w:style>
  <w:style w:type="character" w:customStyle="1" w:styleId="ListLabel524">
    <w:name w:val="ListLabel 524"/>
    <w:rsid w:val="004734A4"/>
    <w:rPr>
      <w:rFonts w:cs="OpenSymbol"/>
      <w:b w:val="0"/>
      <w:bCs w:val="0"/>
    </w:rPr>
  </w:style>
  <w:style w:type="character" w:customStyle="1" w:styleId="ListLabel525">
    <w:name w:val="ListLabel 525"/>
    <w:rsid w:val="004734A4"/>
    <w:rPr>
      <w:rFonts w:cs="OpenSymbol"/>
      <w:b w:val="0"/>
      <w:bCs w:val="0"/>
    </w:rPr>
  </w:style>
  <w:style w:type="character" w:customStyle="1" w:styleId="ListLabel526">
    <w:name w:val="ListLabel 526"/>
    <w:rsid w:val="004734A4"/>
    <w:rPr>
      <w:rFonts w:cs="OpenSymbol"/>
      <w:b w:val="0"/>
      <w:bCs w:val="0"/>
    </w:rPr>
  </w:style>
  <w:style w:type="character" w:customStyle="1" w:styleId="ListLabel527">
    <w:name w:val="ListLabel 527"/>
    <w:rsid w:val="004734A4"/>
    <w:rPr>
      <w:rFonts w:cs="OpenSymbol"/>
      <w:b w:val="0"/>
      <w:bCs w:val="0"/>
    </w:rPr>
  </w:style>
  <w:style w:type="character" w:customStyle="1" w:styleId="ListLabel528">
    <w:name w:val="ListLabel 528"/>
    <w:rsid w:val="004734A4"/>
    <w:rPr>
      <w:rFonts w:cs="OpenSymbol"/>
      <w:b w:val="0"/>
      <w:bCs w:val="0"/>
    </w:rPr>
  </w:style>
  <w:style w:type="character" w:customStyle="1" w:styleId="ListLabel529">
    <w:name w:val="ListLabel 529"/>
    <w:rsid w:val="004734A4"/>
    <w:rPr>
      <w:rFonts w:cs="OpenSymbol"/>
      <w:b w:val="0"/>
      <w:bCs w:val="0"/>
    </w:rPr>
  </w:style>
  <w:style w:type="character" w:customStyle="1" w:styleId="ListLabel530">
    <w:name w:val="ListLabel 530"/>
    <w:rsid w:val="004734A4"/>
    <w:rPr>
      <w:rFonts w:cs="OpenSymbol"/>
      <w:b w:val="0"/>
      <w:bCs w:val="0"/>
    </w:rPr>
  </w:style>
  <w:style w:type="character" w:customStyle="1" w:styleId="ListLabel531">
    <w:name w:val="ListLabel 531"/>
    <w:rsid w:val="004734A4"/>
    <w:rPr>
      <w:rFonts w:ascii="Arial" w:hAnsi="Arial" w:cs="Symbol"/>
      <w:sz w:val="22"/>
    </w:rPr>
  </w:style>
  <w:style w:type="character" w:customStyle="1" w:styleId="ListLabel532">
    <w:name w:val="ListLabel 532"/>
    <w:rsid w:val="004734A4"/>
    <w:rPr>
      <w:rFonts w:cs="Courier New"/>
    </w:rPr>
  </w:style>
  <w:style w:type="character" w:customStyle="1" w:styleId="ListLabel533">
    <w:name w:val="ListLabel 533"/>
    <w:rsid w:val="004734A4"/>
    <w:rPr>
      <w:rFonts w:cs="Wingdings"/>
    </w:rPr>
  </w:style>
  <w:style w:type="character" w:customStyle="1" w:styleId="ListLabel534">
    <w:name w:val="ListLabel 534"/>
    <w:rsid w:val="004734A4"/>
    <w:rPr>
      <w:rFonts w:cs="Symbol"/>
    </w:rPr>
  </w:style>
  <w:style w:type="character" w:customStyle="1" w:styleId="ListLabel535">
    <w:name w:val="ListLabel 535"/>
    <w:rsid w:val="004734A4"/>
    <w:rPr>
      <w:rFonts w:cs="Courier New"/>
    </w:rPr>
  </w:style>
  <w:style w:type="character" w:customStyle="1" w:styleId="ListLabel536">
    <w:name w:val="ListLabel 536"/>
    <w:rsid w:val="004734A4"/>
    <w:rPr>
      <w:rFonts w:cs="Wingdings"/>
    </w:rPr>
  </w:style>
  <w:style w:type="character" w:customStyle="1" w:styleId="ListLabel537">
    <w:name w:val="ListLabel 537"/>
    <w:rsid w:val="004734A4"/>
    <w:rPr>
      <w:rFonts w:cs="Symbol"/>
    </w:rPr>
  </w:style>
  <w:style w:type="character" w:customStyle="1" w:styleId="ListLabel538">
    <w:name w:val="ListLabel 538"/>
    <w:rsid w:val="004734A4"/>
    <w:rPr>
      <w:rFonts w:cs="Courier New"/>
    </w:rPr>
  </w:style>
  <w:style w:type="character" w:customStyle="1" w:styleId="ListLabel539">
    <w:name w:val="ListLabel 539"/>
    <w:rsid w:val="004734A4"/>
    <w:rPr>
      <w:rFonts w:cs="Wingdings"/>
    </w:rPr>
  </w:style>
  <w:style w:type="character" w:customStyle="1" w:styleId="ListLabel540">
    <w:name w:val="ListLabel 540"/>
    <w:rsid w:val="004734A4"/>
    <w:rPr>
      <w:rFonts w:ascii="Arial" w:hAnsi="Arial" w:cs="Symbol"/>
      <w:b/>
      <w:sz w:val="22"/>
    </w:rPr>
  </w:style>
  <w:style w:type="character" w:customStyle="1" w:styleId="ListLabel541">
    <w:name w:val="ListLabel 541"/>
    <w:rsid w:val="004734A4"/>
    <w:rPr>
      <w:rFonts w:cs="Courier New"/>
    </w:rPr>
  </w:style>
  <w:style w:type="character" w:customStyle="1" w:styleId="ListLabel542">
    <w:name w:val="ListLabel 542"/>
    <w:rsid w:val="004734A4"/>
    <w:rPr>
      <w:rFonts w:cs="Wingdings"/>
    </w:rPr>
  </w:style>
  <w:style w:type="character" w:customStyle="1" w:styleId="ListLabel543">
    <w:name w:val="ListLabel 543"/>
    <w:rsid w:val="004734A4"/>
    <w:rPr>
      <w:rFonts w:cs="Symbol"/>
    </w:rPr>
  </w:style>
  <w:style w:type="character" w:customStyle="1" w:styleId="ListLabel544">
    <w:name w:val="ListLabel 544"/>
    <w:rsid w:val="004734A4"/>
    <w:rPr>
      <w:rFonts w:cs="Courier New"/>
    </w:rPr>
  </w:style>
  <w:style w:type="character" w:customStyle="1" w:styleId="ListLabel545">
    <w:name w:val="ListLabel 545"/>
    <w:rsid w:val="004734A4"/>
    <w:rPr>
      <w:rFonts w:cs="Wingdings"/>
    </w:rPr>
  </w:style>
  <w:style w:type="character" w:customStyle="1" w:styleId="ListLabel546">
    <w:name w:val="ListLabel 546"/>
    <w:rsid w:val="004734A4"/>
    <w:rPr>
      <w:rFonts w:cs="Symbol"/>
    </w:rPr>
  </w:style>
  <w:style w:type="character" w:customStyle="1" w:styleId="ListLabel547">
    <w:name w:val="ListLabel 547"/>
    <w:rsid w:val="004734A4"/>
    <w:rPr>
      <w:rFonts w:cs="Courier New"/>
    </w:rPr>
  </w:style>
  <w:style w:type="character" w:customStyle="1" w:styleId="ListLabel548">
    <w:name w:val="ListLabel 548"/>
    <w:rsid w:val="004734A4"/>
    <w:rPr>
      <w:rFonts w:cs="Wingdings"/>
    </w:rPr>
  </w:style>
  <w:style w:type="character" w:customStyle="1" w:styleId="ListLabel549">
    <w:name w:val="ListLabel 549"/>
    <w:rsid w:val="004734A4"/>
    <w:rPr>
      <w:rFonts w:ascii="TimesNewRomanPSMT" w:hAnsi="TimesNewRomanPSMT" w:cs="Symbol"/>
      <w:sz w:val="22"/>
    </w:rPr>
  </w:style>
  <w:style w:type="character" w:customStyle="1" w:styleId="ListLabel550">
    <w:name w:val="ListLabel 550"/>
    <w:rsid w:val="004734A4"/>
    <w:rPr>
      <w:rFonts w:cs="Courier New"/>
    </w:rPr>
  </w:style>
  <w:style w:type="character" w:customStyle="1" w:styleId="ListLabel551">
    <w:name w:val="ListLabel 551"/>
    <w:rsid w:val="004734A4"/>
    <w:rPr>
      <w:rFonts w:cs="Wingdings"/>
    </w:rPr>
  </w:style>
  <w:style w:type="character" w:customStyle="1" w:styleId="ListLabel552">
    <w:name w:val="ListLabel 552"/>
    <w:rsid w:val="004734A4"/>
    <w:rPr>
      <w:rFonts w:cs="Symbol"/>
    </w:rPr>
  </w:style>
  <w:style w:type="character" w:customStyle="1" w:styleId="ListLabel553">
    <w:name w:val="ListLabel 553"/>
    <w:rsid w:val="004734A4"/>
    <w:rPr>
      <w:rFonts w:cs="Courier New"/>
    </w:rPr>
  </w:style>
  <w:style w:type="character" w:customStyle="1" w:styleId="ListLabel554">
    <w:name w:val="ListLabel 554"/>
    <w:rsid w:val="004734A4"/>
    <w:rPr>
      <w:rFonts w:cs="Wingdings"/>
    </w:rPr>
  </w:style>
  <w:style w:type="character" w:customStyle="1" w:styleId="ListLabel555">
    <w:name w:val="ListLabel 555"/>
    <w:rsid w:val="004734A4"/>
    <w:rPr>
      <w:rFonts w:cs="Symbol"/>
    </w:rPr>
  </w:style>
  <w:style w:type="character" w:customStyle="1" w:styleId="ListLabel556">
    <w:name w:val="ListLabel 556"/>
    <w:rsid w:val="004734A4"/>
    <w:rPr>
      <w:rFonts w:cs="Courier New"/>
    </w:rPr>
  </w:style>
  <w:style w:type="character" w:customStyle="1" w:styleId="ListLabel557">
    <w:name w:val="ListLabel 557"/>
    <w:rsid w:val="004734A4"/>
    <w:rPr>
      <w:rFonts w:cs="Wingdings"/>
    </w:rPr>
  </w:style>
  <w:style w:type="character" w:customStyle="1" w:styleId="ListLabel558">
    <w:name w:val="ListLabel 558"/>
    <w:rsid w:val="004734A4"/>
    <w:rPr>
      <w:rFonts w:ascii="Arial" w:hAnsi="Arial" w:cs="Symbol"/>
      <w:b/>
      <w:sz w:val="22"/>
    </w:rPr>
  </w:style>
  <w:style w:type="character" w:customStyle="1" w:styleId="ListLabel559">
    <w:name w:val="ListLabel 559"/>
    <w:rsid w:val="004734A4"/>
    <w:rPr>
      <w:rFonts w:cs="Courier New"/>
    </w:rPr>
  </w:style>
  <w:style w:type="character" w:customStyle="1" w:styleId="ListLabel560">
    <w:name w:val="ListLabel 560"/>
    <w:rsid w:val="004734A4"/>
    <w:rPr>
      <w:rFonts w:cs="Wingdings"/>
    </w:rPr>
  </w:style>
  <w:style w:type="character" w:customStyle="1" w:styleId="ListLabel561">
    <w:name w:val="ListLabel 561"/>
    <w:rsid w:val="004734A4"/>
    <w:rPr>
      <w:rFonts w:cs="Symbol"/>
    </w:rPr>
  </w:style>
  <w:style w:type="character" w:customStyle="1" w:styleId="ListLabel562">
    <w:name w:val="ListLabel 562"/>
    <w:rsid w:val="004734A4"/>
    <w:rPr>
      <w:rFonts w:cs="Courier New"/>
    </w:rPr>
  </w:style>
  <w:style w:type="character" w:customStyle="1" w:styleId="ListLabel563">
    <w:name w:val="ListLabel 563"/>
    <w:rsid w:val="004734A4"/>
    <w:rPr>
      <w:rFonts w:cs="Wingdings"/>
    </w:rPr>
  </w:style>
  <w:style w:type="character" w:customStyle="1" w:styleId="ListLabel564">
    <w:name w:val="ListLabel 564"/>
    <w:rsid w:val="004734A4"/>
    <w:rPr>
      <w:rFonts w:cs="Symbol"/>
    </w:rPr>
  </w:style>
  <w:style w:type="character" w:customStyle="1" w:styleId="ListLabel565">
    <w:name w:val="ListLabel 565"/>
    <w:rsid w:val="004734A4"/>
    <w:rPr>
      <w:rFonts w:cs="Courier New"/>
    </w:rPr>
  </w:style>
  <w:style w:type="character" w:customStyle="1" w:styleId="ListLabel566">
    <w:name w:val="ListLabel 566"/>
    <w:rsid w:val="004734A4"/>
    <w:rPr>
      <w:rFonts w:cs="Wingdings"/>
    </w:rPr>
  </w:style>
  <w:style w:type="character" w:customStyle="1" w:styleId="ListLabel567">
    <w:name w:val="ListLabel 567"/>
    <w:rsid w:val="004734A4"/>
    <w:rPr>
      <w:rFonts w:cs="Wingdings"/>
    </w:rPr>
  </w:style>
  <w:style w:type="character" w:customStyle="1" w:styleId="ListLabel568">
    <w:name w:val="ListLabel 568"/>
    <w:rsid w:val="004734A4"/>
    <w:rPr>
      <w:rFonts w:ascii="Arial" w:hAnsi="Arial" w:cs="Symbol"/>
      <w:sz w:val="22"/>
    </w:rPr>
  </w:style>
  <w:style w:type="character" w:customStyle="1" w:styleId="ListLabel569">
    <w:name w:val="ListLabel 569"/>
    <w:rsid w:val="004734A4"/>
    <w:rPr>
      <w:rFonts w:cs="Courier New"/>
    </w:rPr>
  </w:style>
  <w:style w:type="character" w:customStyle="1" w:styleId="ListLabel570">
    <w:name w:val="ListLabel 570"/>
    <w:rsid w:val="004734A4"/>
    <w:rPr>
      <w:rFonts w:cs="Wingdings"/>
    </w:rPr>
  </w:style>
  <w:style w:type="character" w:customStyle="1" w:styleId="ListLabel571">
    <w:name w:val="ListLabel 571"/>
    <w:rsid w:val="004734A4"/>
    <w:rPr>
      <w:rFonts w:cs="Symbol"/>
    </w:rPr>
  </w:style>
  <w:style w:type="character" w:customStyle="1" w:styleId="ListLabel572">
    <w:name w:val="ListLabel 572"/>
    <w:rsid w:val="004734A4"/>
    <w:rPr>
      <w:rFonts w:cs="Courier New"/>
    </w:rPr>
  </w:style>
  <w:style w:type="character" w:customStyle="1" w:styleId="ListLabel573">
    <w:name w:val="ListLabel 573"/>
    <w:rsid w:val="004734A4"/>
    <w:rPr>
      <w:rFonts w:cs="Wingdings"/>
    </w:rPr>
  </w:style>
  <w:style w:type="character" w:customStyle="1" w:styleId="ListLabel574">
    <w:name w:val="ListLabel 574"/>
    <w:rsid w:val="004734A4"/>
    <w:rPr>
      <w:rFonts w:cs="Symbol"/>
    </w:rPr>
  </w:style>
  <w:style w:type="character" w:customStyle="1" w:styleId="ListLabel575">
    <w:name w:val="ListLabel 575"/>
    <w:rsid w:val="004734A4"/>
    <w:rPr>
      <w:rFonts w:cs="Courier New"/>
    </w:rPr>
  </w:style>
  <w:style w:type="character" w:customStyle="1" w:styleId="ListLabel576">
    <w:name w:val="ListLabel 576"/>
    <w:rsid w:val="004734A4"/>
    <w:rPr>
      <w:rFonts w:cs="Wingdings"/>
    </w:rPr>
  </w:style>
  <w:style w:type="character" w:customStyle="1" w:styleId="ListLabel577">
    <w:name w:val="ListLabel 577"/>
    <w:rsid w:val="004734A4"/>
    <w:rPr>
      <w:rFonts w:ascii="Arial" w:hAnsi="Arial" w:cs="Wingdings"/>
      <w:b/>
      <w:i w:val="0"/>
      <w:sz w:val="22"/>
      <w:szCs w:val="22"/>
    </w:rPr>
  </w:style>
  <w:style w:type="character" w:customStyle="1" w:styleId="ListLabel578">
    <w:name w:val="ListLabel 578"/>
    <w:rsid w:val="004734A4"/>
    <w:rPr>
      <w:rFonts w:ascii="Arial" w:hAnsi="Arial" w:cs="OpenSymbol"/>
      <w:sz w:val="22"/>
    </w:rPr>
  </w:style>
  <w:style w:type="character" w:customStyle="1" w:styleId="ListLabel579">
    <w:name w:val="ListLabel 579"/>
    <w:rsid w:val="004734A4"/>
    <w:rPr>
      <w:rFonts w:cs="OpenSymbol"/>
    </w:rPr>
  </w:style>
  <w:style w:type="character" w:customStyle="1" w:styleId="ListLabel580">
    <w:name w:val="ListLabel 580"/>
    <w:rsid w:val="004734A4"/>
    <w:rPr>
      <w:rFonts w:cs="OpenSymbol"/>
    </w:rPr>
  </w:style>
  <w:style w:type="character" w:customStyle="1" w:styleId="ListLabel581">
    <w:name w:val="ListLabel 581"/>
    <w:rsid w:val="004734A4"/>
    <w:rPr>
      <w:rFonts w:cs="OpenSymbol"/>
    </w:rPr>
  </w:style>
  <w:style w:type="character" w:customStyle="1" w:styleId="ListLabel582">
    <w:name w:val="ListLabel 582"/>
    <w:rsid w:val="004734A4"/>
    <w:rPr>
      <w:rFonts w:cs="OpenSymbol"/>
    </w:rPr>
  </w:style>
  <w:style w:type="character" w:customStyle="1" w:styleId="ListLabel583">
    <w:name w:val="ListLabel 583"/>
    <w:rsid w:val="004734A4"/>
    <w:rPr>
      <w:rFonts w:cs="OpenSymbol"/>
    </w:rPr>
  </w:style>
  <w:style w:type="character" w:customStyle="1" w:styleId="ListLabel584">
    <w:name w:val="ListLabel 584"/>
    <w:rsid w:val="004734A4"/>
    <w:rPr>
      <w:rFonts w:cs="OpenSymbol"/>
    </w:rPr>
  </w:style>
  <w:style w:type="character" w:customStyle="1" w:styleId="ListLabel585">
    <w:name w:val="ListLabel 585"/>
    <w:rsid w:val="004734A4"/>
    <w:rPr>
      <w:rFonts w:cs="OpenSymbol"/>
    </w:rPr>
  </w:style>
  <w:style w:type="character" w:customStyle="1" w:styleId="ListLabel586">
    <w:name w:val="ListLabel 586"/>
    <w:rsid w:val="004734A4"/>
    <w:rPr>
      <w:rFonts w:cs="OpenSymbol"/>
    </w:rPr>
  </w:style>
  <w:style w:type="character" w:customStyle="1" w:styleId="ListLabel587">
    <w:name w:val="ListLabel 587"/>
    <w:rsid w:val="004734A4"/>
    <w:rPr>
      <w:rFonts w:ascii="Arial" w:hAnsi="Arial" w:cs="OpenSymbol"/>
      <w:b w:val="0"/>
      <w:bCs w:val="0"/>
      <w:sz w:val="22"/>
    </w:rPr>
  </w:style>
  <w:style w:type="character" w:customStyle="1" w:styleId="ListLabel588">
    <w:name w:val="ListLabel 588"/>
    <w:rsid w:val="004734A4"/>
    <w:rPr>
      <w:rFonts w:cs="OpenSymbol"/>
      <w:b w:val="0"/>
      <w:bCs w:val="0"/>
    </w:rPr>
  </w:style>
  <w:style w:type="character" w:customStyle="1" w:styleId="ListLabel589">
    <w:name w:val="ListLabel 589"/>
    <w:rsid w:val="004734A4"/>
    <w:rPr>
      <w:rFonts w:cs="OpenSymbol"/>
      <w:b w:val="0"/>
      <w:bCs w:val="0"/>
    </w:rPr>
  </w:style>
  <w:style w:type="character" w:customStyle="1" w:styleId="ListLabel590">
    <w:name w:val="ListLabel 590"/>
    <w:rsid w:val="004734A4"/>
    <w:rPr>
      <w:rFonts w:cs="OpenSymbol"/>
      <w:b w:val="0"/>
      <w:bCs w:val="0"/>
    </w:rPr>
  </w:style>
  <w:style w:type="character" w:customStyle="1" w:styleId="ListLabel591">
    <w:name w:val="ListLabel 591"/>
    <w:rsid w:val="004734A4"/>
    <w:rPr>
      <w:rFonts w:cs="OpenSymbol"/>
      <w:b w:val="0"/>
      <w:bCs w:val="0"/>
    </w:rPr>
  </w:style>
  <w:style w:type="character" w:customStyle="1" w:styleId="ListLabel592">
    <w:name w:val="ListLabel 592"/>
    <w:rsid w:val="004734A4"/>
    <w:rPr>
      <w:rFonts w:cs="OpenSymbol"/>
      <w:b w:val="0"/>
      <w:bCs w:val="0"/>
    </w:rPr>
  </w:style>
  <w:style w:type="character" w:customStyle="1" w:styleId="ListLabel593">
    <w:name w:val="ListLabel 593"/>
    <w:rsid w:val="004734A4"/>
    <w:rPr>
      <w:rFonts w:cs="OpenSymbol"/>
      <w:b w:val="0"/>
      <w:bCs w:val="0"/>
    </w:rPr>
  </w:style>
  <w:style w:type="character" w:customStyle="1" w:styleId="ListLabel594">
    <w:name w:val="ListLabel 594"/>
    <w:rsid w:val="004734A4"/>
    <w:rPr>
      <w:rFonts w:cs="OpenSymbol"/>
      <w:b w:val="0"/>
      <w:bCs w:val="0"/>
    </w:rPr>
  </w:style>
  <w:style w:type="character" w:customStyle="1" w:styleId="ListLabel595">
    <w:name w:val="ListLabel 595"/>
    <w:rsid w:val="004734A4"/>
    <w:rPr>
      <w:rFonts w:cs="OpenSymbol"/>
      <w:b w:val="0"/>
      <w:bCs w:val="0"/>
    </w:rPr>
  </w:style>
  <w:style w:type="character" w:customStyle="1" w:styleId="ListLabel596">
    <w:name w:val="ListLabel 596"/>
    <w:rsid w:val="004734A4"/>
    <w:rPr>
      <w:rFonts w:ascii="Arial" w:hAnsi="Arial" w:cs="OpenSymbol"/>
      <w:b w:val="0"/>
      <w:bCs w:val="0"/>
      <w:sz w:val="22"/>
    </w:rPr>
  </w:style>
  <w:style w:type="character" w:customStyle="1" w:styleId="ListLabel597">
    <w:name w:val="ListLabel 597"/>
    <w:rsid w:val="004734A4"/>
    <w:rPr>
      <w:rFonts w:cs="OpenSymbol"/>
      <w:b w:val="0"/>
      <w:bCs w:val="0"/>
    </w:rPr>
  </w:style>
  <w:style w:type="character" w:customStyle="1" w:styleId="ListLabel598">
    <w:name w:val="ListLabel 598"/>
    <w:rsid w:val="004734A4"/>
    <w:rPr>
      <w:rFonts w:cs="OpenSymbol"/>
      <w:b w:val="0"/>
      <w:bCs w:val="0"/>
    </w:rPr>
  </w:style>
  <w:style w:type="character" w:customStyle="1" w:styleId="ListLabel599">
    <w:name w:val="ListLabel 599"/>
    <w:rsid w:val="004734A4"/>
    <w:rPr>
      <w:rFonts w:cs="OpenSymbol"/>
      <w:b w:val="0"/>
      <w:bCs w:val="0"/>
    </w:rPr>
  </w:style>
  <w:style w:type="character" w:customStyle="1" w:styleId="ListLabel600">
    <w:name w:val="ListLabel 600"/>
    <w:rsid w:val="004734A4"/>
    <w:rPr>
      <w:rFonts w:cs="OpenSymbol"/>
      <w:b w:val="0"/>
      <w:bCs w:val="0"/>
    </w:rPr>
  </w:style>
  <w:style w:type="character" w:customStyle="1" w:styleId="ListLabel601">
    <w:name w:val="ListLabel 601"/>
    <w:rsid w:val="004734A4"/>
    <w:rPr>
      <w:rFonts w:cs="OpenSymbol"/>
      <w:b w:val="0"/>
      <w:bCs w:val="0"/>
    </w:rPr>
  </w:style>
  <w:style w:type="character" w:customStyle="1" w:styleId="ListLabel602">
    <w:name w:val="ListLabel 602"/>
    <w:rsid w:val="004734A4"/>
    <w:rPr>
      <w:rFonts w:cs="OpenSymbol"/>
      <w:b w:val="0"/>
      <w:bCs w:val="0"/>
    </w:rPr>
  </w:style>
  <w:style w:type="character" w:customStyle="1" w:styleId="ListLabel603">
    <w:name w:val="ListLabel 603"/>
    <w:rsid w:val="004734A4"/>
    <w:rPr>
      <w:rFonts w:cs="OpenSymbol"/>
      <w:b w:val="0"/>
      <w:bCs w:val="0"/>
    </w:rPr>
  </w:style>
  <w:style w:type="character" w:customStyle="1" w:styleId="ListLabel604">
    <w:name w:val="ListLabel 604"/>
    <w:rsid w:val="004734A4"/>
    <w:rPr>
      <w:rFonts w:cs="OpenSymbol"/>
      <w:b w:val="0"/>
      <w:bCs w:val="0"/>
    </w:rPr>
  </w:style>
  <w:style w:type="character" w:customStyle="1" w:styleId="ListLabel605">
    <w:name w:val="ListLabel 605"/>
    <w:rsid w:val="004734A4"/>
    <w:rPr>
      <w:rFonts w:ascii="Arial" w:hAnsi="Arial" w:cs="Symbol"/>
      <w:sz w:val="22"/>
    </w:rPr>
  </w:style>
  <w:style w:type="character" w:customStyle="1" w:styleId="ListLabel606">
    <w:name w:val="ListLabel 606"/>
    <w:rsid w:val="004734A4"/>
    <w:rPr>
      <w:rFonts w:cs="Courier New"/>
    </w:rPr>
  </w:style>
  <w:style w:type="character" w:customStyle="1" w:styleId="ListLabel607">
    <w:name w:val="ListLabel 607"/>
    <w:rsid w:val="004734A4"/>
    <w:rPr>
      <w:rFonts w:cs="Wingdings"/>
    </w:rPr>
  </w:style>
  <w:style w:type="character" w:customStyle="1" w:styleId="ListLabel608">
    <w:name w:val="ListLabel 608"/>
    <w:rsid w:val="004734A4"/>
    <w:rPr>
      <w:rFonts w:cs="Symbol"/>
    </w:rPr>
  </w:style>
  <w:style w:type="character" w:customStyle="1" w:styleId="ListLabel609">
    <w:name w:val="ListLabel 609"/>
    <w:rsid w:val="004734A4"/>
    <w:rPr>
      <w:rFonts w:cs="Courier New"/>
    </w:rPr>
  </w:style>
  <w:style w:type="character" w:customStyle="1" w:styleId="ListLabel610">
    <w:name w:val="ListLabel 610"/>
    <w:rsid w:val="004734A4"/>
    <w:rPr>
      <w:rFonts w:cs="Wingdings"/>
    </w:rPr>
  </w:style>
  <w:style w:type="character" w:customStyle="1" w:styleId="ListLabel611">
    <w:name w:val="ListLabel 611"/>
    <w:rsid w:val="004734A4"/>
    <w:rPr>
      <w:rFonts w:cs="Symbol"/>
    </w:rPr>
  </w:style>
  <w:style w:type="character" w:customStyle="1" w:styleId="ListLabel612">
    <w:name w:val="ListLabel 612"/>
    <w:rsid w:val="004734A4"/>
    <w:rPr>
      <w:rFonts w:cs="Courier New"/>
    </w:rPr>
  </w:style>
  <w:style w:type="character" w:customStyle="1" w:styleId="ListLabel613">
    <w:name w:val="ListLabel 613"/>
    <w:rsid w:val="004734A4"/>
    <w:rPr>
      <w:rFonts w:cs="Wingdings"/>
    </w:rPr>
  </w:style>
  <w:style w:type="character" w:customStyle="1" w:styleId="ListLabel614">
    <w:name w:val="ListLabel 614"/>
    <w:rsid w:val="004734A4"/>
    <w:rPr>
      <w:rFonts w:ascii="Arial" w:hAnsi="Arial" w:cs="Symbol"/>
      <w:b/>
      <w:sz w:val="22"/>
    </w:rPr>
  </w:style>
  <w:style w:type="character" w:customStyle="1" w:styleId="ListLabel615">
    <w:name w:val="ListLabel 615"/>
    <w:rsid w:val="004734A4"/>
    <w:rPr>
      <w:rFonts w:cs="Courier New"/>
    </w:rPr>
  </w:style>
  <w:style w:type="character" w:customStyle="1" w:styleId="ListLabel616">
    <w:name w:val="ListLabel 616"/>
    <w:rsid w:val="004734A4"/>
    <w:rPr>
      <w:rFonts w:cs="Wingdings"/>
    </w:rPr>
  </w:style>
  <w:style w:type="character" w:customStyle="1" w:styleId="ListLabel617">
    <w:name w:val="ListLabel 617"/>
    <w:rsid w:val="004734A4"/>
    <w:rPr>
      <w:rFonts w:cs="Symbol"/>
    </w:rPr>
  </w:style>
  <w:style w:type="character" w:customStyle="1" w:styleId="ListLabel618">
    <w:name w:val="ListLabel 618"/>
    <w:rsid w:val="004734A4"/>
    <w:rPr>
      <w:rFonts w:cs="Courier New"/>
    </w:rPr>
  </w:style>
  <w:style w:type="character" w:customStyle="1" w:styleId="ListLabel619">
    <w:name w:val="ListLabel 619"/>
    <w:rsid w:val="004734A4"/>
    <w:rPr>
      <w:rFonts w:cs="Wingdings"/>
    </w:rPr>
  </w:style>
  <w:style w:type="character" w:customStyle="1" w:styleId="ListLabel620">
    <w:name w:val="ListLabel 620"/>
    <w:rsid w:val="004734A4"/>
    <w:rPr>
      <w:rFonts w:cs="Symbol"/>
    </w:rPr>
  </w:style>
  <w:style w:type="character" w:customStyle="1" w:styleId="ListLabel621">
    <w:name w:val="ListLabel 621"/>
    <w:rsid w:val="004734A4"/>
    <w:rPr>
      <w:rFonts w:cs="Courier New"/>
    </w:rPr>
  </w:style>
  <w:style w:type="character" w:customStyle="1" w:styleId="ListLabel622">
    <w:name w:val="ListLabel 622"/>
    <w:rsid w:val="004734A4"/>
    <w:rPr>
      <w:rFonts w:cs="Wingdings"/>
    </w:rPr>
  </w:style>
  <w:style w:type="character" w:customStyle="1" w:styleId="ListLabel623">
    <w:name w:val="ListLabel 623"/>
    <w:rsid w:val="004734A4"/>
    <w:rPr>
      <w:rFonts w:ascii="TimesNewRomanPSMT" w:hAnsi="TimesNewRomanPSMT" w:cs="Symbol"/>
      <w:sz w:val="22"/>
    </w:rPr>
  </w:style>
  <w:style w:type="character" w:customStyle="1" w:styleId="ListLabel624">
    <w:name w:val="ListLabel 624"/>
    <w:rsid w:val="004734A4"/>
    <w:rPr>
      <w:rFonts w:cs="Courier New"/>
    </w:rPr>
  </w:style>
  <w:style w:type="character" w:customStyle="1" w:styleId="ListLabel625">
    <w:name w:val="ListLabel 625"/>
    <w:rsid w:val="004734A4"/>
    <w:rPr>
      <w:rFonts w:cs="Wingdings"/>
    </w:rPr>
  </w:style>
  <w:style w:type="character" w:customStyle="1" w:styleId="ListLabel626">
    <w:name w:val="ListLabel 626"/>
    <w:rsid w:val="004734A4"/>
    <w:rPr>
      <w:rFonts w:cs="Symbol"/>
    </w:rPr>
  </w:style>
  <w:style w:type="character" w:customStyle="1" w:styleId="ListLabel627">
    <w:name w:val="ListLabel 627"/>
    <w:rsid w:val="004734A4"/>
    <w:rPr>
      <w:rFonts w:cs="Courier New"/>
    </w:rPr>
  </w:style>
  <w:style w:type="character" w:customStyle="1" w:styleId="ListLabel628">
    <w:name w:val="ListLabel 628"/>
    <w:rsid w:val="004734A4"/>
    <w:rPr>
      <w:rFonts w:cs="Wingdings"/>
    </w:rPr>
  </w:style>
  <w:style w:type="character" w:customStyle="1" w:styleId="ListLabel629">
    <w:name w:val="ListLabel 629"/>
    <w:rsid w:val="004734A4"/>
    <w:rPr>
      <w:rFonts w:cs="Symbol"/>
    </w:rPr>
  </w:style>
  <w:style w:type="character" w:customStyle="1" w:styleId="ListLabel630">
    <w:name w:val="ListLabel 630"/>
    <w:rsid w:val="004734A4"/>
    <w:rPr>
      <w:rFonts w:cs="Courier New"/>
    </w:rPr>
  </w:style>
  <w:style w:type="character" w:customStyle="1" w:styleId="ListLabel631">
    <w:name w:val="ListLabel 631"/>
    <w:rsid w:val="004734A4"/>
    <w:rPr>
      <w:rFonts w:cs="Wingdings"/>
    </w:rPr>
  </w:style>
  <w:style w:type="character" w:customStyle="1" w:styleId="ListLabel632">
    <w:name w:val="ListLabel 632"/>
    <w:rsid w:val="004734A4"/>
    <w:rPr>
      <w:rFonts w:ascii="Arial" w:hAnsi="Arial" w:cs="Symbol"/>
      <w:b/>
      <w:sz w:val="22"/>
    </w:rPr>
  </w:style>
  <w:style w:type="character" w:customStyle="1" w:styleId="ListLabel633">
    <w:name w:val="ListLabel 633"/>
    <w:rsid w:val="004734A4"/>
    <w:rPr>
      <w:rFonts w:cs="Courier New"/>
    </w:rPr>
  </w:style>
  <w:style w:type="character" w:customStyle="1" w:styleId="ListLabel634">
    <w:name w:val="ListLabel 634"/>
    <w:rsid w:val="004734A4"/>
    <w:rPr>
      <w:rFonts w:cs="Wingdings"/>
    </w:rPr>
  </w:style>
  <w:style w:type="character" w:customStyle="1" w:styleId="ListLabel635">
    <w:name w:val="ListLabel 635"/>
    <w:rsid w:val="004734A4"/>
    <w:rPr>
      <w:rFonts w:cs="Symbol"/>
    </w:rPr>
  </w:style>
  <w:style w:type="character" w:customStyle="1" w:styleId="ListLabel636">
    <w:name w:val="ListLabel 636"/>
    <w:rsid w:val="004734A4"/>
    <w:rPr>
      <w:rFonts w:cs="Courier New"/>
    </w:rPr>
  </w:style>
  <w:style w:type="character" w:customStyle="1" w:styleId="ListLabel637">
    <w:name w:val="ListLabel 637"/>
    <w:rsid w:val="004734A4"/>
    <w:rPr>
      <w:rFonts w:cs="Wingdings"/>
    </w:rPr>
  </w:style>
  <w:style w:type="character" w:customStyle="1" w:styleId="ListLabel638">
    <w:name w:val="ListLabel 638"/>
    <w:rsid w:val="004734A4"/>
    <w:rPr>
      <w:rFonts w:cs="Symbol"/>
    </w:rPr>
  </w:style>
  <w:style w:type="character" w:customStyle="1" w:styleId="ListLabel639">
    <w:name w:val="ListLabel 639"/>
    <w:rsid w:val="004734A4"/>
    <w:rPr>
      <w:rFonts w:cs="Courier New"/>
    </w:rPr>
  </w:style>
  <w:style w:type="character" w:customStyle="1" w:styleId="ListLabel640">
    <w:name w:val="ListLabel 640"/>
    <w:rsid w:val="004734A4"/>
    <w:rPr>
      <w:rFonts w:cs="Wingdings"/>
    </w:rPr>
  </w:style>
  <w:style w:type="character" w:customStyle="1" w:styleId="ListLabel641">
    <w:name w:val="ListLabel 641"/>
    <w:rsid w:val="004734A4"/>
    <w:rPr>
      <w:rFonts w:cs="Wingdings"/>
    </w:rPr>
  </w:style>
  <w:style w:type="character" w:customStyle="1" w:styleId="ListLabel642">
    <w:name w:val="ListLabel 642"/>
    <w:rsid w:val="004734A4"/>
    <w:rPr>
      <w:rFonts w:ascii="Arial" w:hAnsi="Arial" w:cs="Symbol"/>
      <w:sz w:val="22"/>
    </w:rPr>
  </w:style>
  <w:style w:type="character" w:customStyle="1" w:styleId="ListLabel643">
    <w:name w:val="ListLabel 643"/>
    <w:rsid w:val="004734A4"/>
    <w:rPr>
      <w:rFonts w:cs="Courier New"/>
    </w:rPr>
  </w:style>
  <w:style w:type="character" w:customStyle="1" w:styleId="ListLabel644">
    <w:name w:val="ListLabel 644"/>
    <w:rsid w:val="004734A4"/>
    <w:rPr>
      <w:rFonts w:cs="Wingdings"/>
    </w:rPr>
  </w:style>
  <w:style w:type="character" w:customStyle="1" w:styleId="ListLabel645">
    <w:name w:val="ListLabel 645"/>
    <w:rsid w:val="004734A4"/>
    <w:rPr>
      <w:rFonts w:cs="Symbol"/>
    </w:rPr>
  </w:style>
  <w:style w:type="character" w:customStyle="1" w:styleId="ListLabel646">
    <w:name w:val="ListLabel 646"/>
    <w:rsid w:val="004734A4"/>
    <w:rPr>
      <w:rFonts w:cs="Courier New"/>
    </w:rPr>
  </w:style>
  <w:style w:type="character" w:customStyle="1" w:styleId="ListLabel647">
    <w:name w:val="ListLabel 647"/>
    <w:rsid w:val="004734A4"/>
    <w:rPr>
      <w:rFonts w:cs="Wingdings"/>
    </w:rPr>
  </w:style>
  <w:style w:type="character" w:customStyle="1" w:styleId="ListLabel648">
    <w:name w:val="ListLabel 648"/>
    <w:rsid w:val="004734A4"/>
    <w:rPr>
      <w:rFonts w:cs="Symbol"/>
    </w:rPr>
  </w:style>
  <w:style w:type="character" w:customStyle="1" w:styleId="ListLabel649">
    <w:name w:val="ListLabel 649"/>
    <w:rsid w:val="004734A4"/>
    <w:rPr>
      <w:rFonts w:cs="Courier New"/>
    </w:rPr>
  </w:style>
  <w:style w:type="character" w:customStyle="1" w:styleId="ListLabel650">
    <w:name w:val="ListLabel 650"/>
    <w:rsid w:val="004734A4"/>
    <w:rPr>
      <w:rFonts w:cs="Wingdings"/>
    </w:rPr>
  </w:style>
  <w:style w:type="character" w:customStyle="1" w:styleId="ListLabel651">
    <w:name w:val="ListLabel 651"/>
    <w:rsid w:val="004734A4"/>
    <w:rPr>
      <w:rFonts w:ascii="Arial" w:hAnsi="Arial" w:cs="Wingdings"/>
      <w:b/>
      <w:i w:val="0"/>
      <w:sz w:val="22"/>
      <w:szCs w:val="22"/>
    </w:rPr>
  </w:style>
  <w:style w:type="character" w:customStyle="1" w:styleId="ListLabel652">
    <w:name w:val="ListLabel 652"/>
    <w:rsid w:val="004734A4"/>
    <w:rPr>
      <w:rFonts w:cs="OpenSymbol"/>
      <w:sz w:val="22"/>
    </w:rPr>
  </w:style>
  <w:style w:type="character" w:customStyle="1" w:styleId="ListLabel653">
    <w:name w:val="ListLabel 653"/>
    <w:rsid w:val="004734A4"/>
    <w:rPr>
      <w:rFonts w:cs="OpenSymbol"/>
    </w:rPr>
  </w:style>
  <w:style w:type="character" w:customStyle="1" w:styleId="ListLabel654">
    <w:name w:val="ListLabel 654"/>
    <w:rsid w:val="004734A4"/>
    <w:rPr>
      <w:rFonts w:cs="OpenSymbol"/>
    </w:rPr>
  </w:style>
  <w:style w:type="character" w:customStyle="1" w:styleId="ListLabel655">
    <w:name w:val="ListLabel 655"/>
    <w:rsid w:val="004734A4"/>
    <w:rPr>
      <w:rFonts w:cs="OpenSymbol"/>
    </w:rPr>
  </w:style>
  <w:style w:type="character" w:customStyle="1" w:styleId="ListLabel656">
    <w:name w:val="ListLabel 656"/>
    <w:rsid w:val="004734A4"/>
    <w:rPr>
      <w:rFonts w:cs="OpenSymbol"/>
    </w:rPr>
  </w:style>
  <w:style w:type="character" w:customStyle="1" w:styleId="ListLabel657">
    <w:name w:val="ListLabel 657"/>
    <w:rsid w:val="004734A4"/>
    <w:rPr>
      <w:rFonts w:cs="OpenSymbol"/>
    </w:rPr>
  </w:style>
  <w:style w:type="character" w:customStyle="1" w:styleId="ListLabel658">
    <w:name w:val="ListLabel 658"/>
    <w:rsid w:val="004734A4"/>
    <w:rPr>
      <w:rFonts w:cs="OpenSymbol"/>
    </w:rPr>
  </w:style>
  <w:style w:type="character" w:customStyle="1" w:styleId="ListLabel659">
    <w:name w:val="ListLabel 659"/>
    <w:rsid w:val="004734A4"/>
    <w:rPr>
      <w:rFonts w:cs="OpenSymbol"/>
    </w:rPr>
  </w:style>
  <w:style w:type="character" w:customStyle="1" w:styleId="ListLabel660">
    <w:name w:val="ListLabel 660"/>
    <w:rsid w:val="004734A4"/>
    <w:rPr>
      <w:rFonts w:cs="OpenSymbol"/>
    </w:rPr>
  </w:style>
  <w:style w:type="character" w:customStyle="1" w:styleId="ListLabel19">
    <w:name w:val="ListLabel 19"/>
    <w:rsid w:val="004734A4"/>
    <w:rPr>
      <w:rFonts w:ascii="Lato Medium" w:hAnsi="Lato Medium" w:cs="Lato Medium"/>
      <w:b/>
      <w:strike w:val="0"/>
      <w:dstrike w:val="0"/>
      <w:sz w:val="24"/>
    </w:rPr>
  </w:style>
  <w:style w:type="character" w:customStyle="1" w:styleId="ListLabel18">
    <w:name w:val="ListLabel 18"/>
    <w:rsid w:val="004734A4"/>
    <w:rPr>
      <w:rFonts w:ascii="Lato Medium" w:hAnsi="Lato Medium" w:cs="Lato Medium"/>
      <w:b/>
      <w:strike w:val="0"/>
      <w:dstrike w:val="0"/>
      <w:sz w:val="24"/>
    </w:rPr>
  </w:style>
  <w:style w:type="character" w:customStyle="1" w:styleId="WW8Num5z4">
    <w:name w:val="WW8Num5z4"/>
    <w:rsid w:val="004734A4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734A4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734A4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734A4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734A4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734A4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734A4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734A4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734A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734A4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734A4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734A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734A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34A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734A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734A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734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734A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734A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734A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734A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734A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734A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734A4"/>
  </w:style>
  <w:style w:type="character" w:customStyle="1" w:styleId="elenconumeratoCarattere">
    <w:name w:val="elenco numerato Carattere"/>
    <w:basedOn w:val="Carpredefinitoparagrafo1"/>
    <w:rsid w:val="004734A4"/>
    <w:rPr>
      <w:rFonts w:ascii="Arial" w:hAnsi="Arial" w:cs="Arial"/>
      <w:sz w:val="22"/>
      <w:lang w:val="it-IT" w:bidi="ar-SA"/>
    </w:rPr>
  </w:style>
  <w:style w:type="character" w:customStyle="1" w:styleId="spanboldcenterbig">
    <w:name w:val="span_bold_center_big"/>
    <w:basedOn w:val="Carpredefinitoparagrafo7"/>
    <w:rsid w:val="004734A4"/>
  </w:style>
  <w:style w:type="character" w:styleId="Enfasicorsivo">
    <w:name w:val="Emphasis"/>
    <w:qFormat/>
    <w:rsid w:val="004734A4"/>
    <w:rPr>
      <w:i/>
      <w:iCs/>
    </w:rPr>
  </w:style>
  <w:style w:type="character" w:customStyle="1" w:styleId="Carpredefinitoparagrafo6">
    <w:name w:val="Car. predefinito paragrafo6"/>
    <w:rsid w:val="004734A4"/>
  </w:style>
  <w:style w:type="paragraph" w:customStyle="1" w:styleId="Titolo50">
    <w:name w:val="Titolo5"/>
    <w:basedOn w:val="Normale"/>
    <w:next w:val="Corpotesto"/>
    <w:rsid w:val="004734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4734A4"/>
    <w:pPr>
      <w:jc w:val="both"/>
    </w:pPr>
    <w:rPr>
      <w:sz w:val="24"/>
    </w:rPr>
  </w:style>
  <w:style w:type="paragraph" w:styleId="Elenco">
    <w:name w:val="List"/>
    <w:basedOn w:val="Corpotesto"/>
    <w:rsid w:val="004734A4"/>
    <w:rPr>
      <w:rFonts w:cs="Tahoma"/>
    </w:rPr>
  </w:style>
  <w:style w:type="paragraph" w:styleId="Didascalia">
    <w:name w:val="caption"/>
    <w:basedOn w:val="Normale"/>
    <w:qFormat/>
    <w:rsid w:val="004734A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4734A4"/>
    <w:pPr>
      <w:suppressLineNumbers/>
    </w:pPr>
    <w:rPr>
      <w:rFonts w:cs="Tahoma"/>
    </w:rPr>
  </w:style>
  <w:style w:type="paragraph" w:customStyle="1" w:styleId="Titolo11">
    <w:name w:val="Titolo1"/>
    <w:basedOn w:val="Normale"/>
    <w:next w:val="Sottotitolo"/>
    <w:rsid w:val="004734A4"/>
    <w:pPr>
      <w:widowControl w:val="0"/>
      <w:jc w:val="center"/>
    </w:pPr>
    <w:rPr>
      <w:rFonts w:ascii="Book Antiqua" w:hAnsi="Book Antiqua" w:cs="Book Antiqua"/>
      <w:b/>
      <w:sz w:val="48"/>
    </w:rPr>
  </w:style>
  <w:style w:type="paragraph" w:styleId="Intestazione">
    <w:name w:val="header"/>
    <w:basedOn w:val="Normale"/>
    <w:next w:val="Corpotesto"/>
    <w:rsid w:val="004734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Rientrocorpodeltesto">
    <w:name w:val="Body Text Indent"/>
    <w:basedOn w:val="Normale"/>
    <w:rsid w:val="004734A4"/>
    <w:pPr>
      <w:ind w:left="360"/>
      <w:jc w:val="both"/>
    </w:pPr>
    <w:rPr>
      <w:sz w:val="24"/>
    </w:rPr>
  </w:style>
  <w:style w:type="paragraph" w:customStyle="1" w:styleId="Corpodeltesto22">
    <w:name w:val="Corpo del testo 22"/>
    <w:basedOn w:val="Normale"/>
    <w:rsid w:val="004734A4"/>
    <w:pPr>
      <w:jc w:val="both"/>
    </w:pPr>
    <w:rPr>
      <w:sz w:val="28"/>
    </w:rPr>
  </w:style>
  <w:style w:type="paragraph" w:customStyle="1" w:styleId="Mappadocumento1">
    <w:name w:val="Mappa documento1"/>
    <w:basedOn w:val="Normale"/>
    <w:rsid w:val="004734A4"/>
    <w:pPr>
      <w:shd w:val="clear" w:color="auto" w:fill="000080"/>
    </w:pPr>
    <w:rPr>
      <w:rFonts w:ascii="Tahoma" w:hAnsi="Tahoma" w:cs="Tahoma"/>
    </w:rPr>
  </w:style>
  <w:style w:type="paragraph" w:customStyle="1" w:styleId="Rigadintestazione">
    <w:name w:val="Riga d'intestazione"/>
    <w:basedOn w:val="Normale"/>
    <w:rsid w:val="004734A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734A4"/>
    <w:pPr>
      <w:tabs>
        <w:tab w:val="center" w:pos="4819"/>
        <w:tab w:val="right" w:pos="9638"/>
      </w:tabs>
    </w:pPr>
  </w:style>
  <w:style w:type="paragraph" w:styleId="Sottotitolo">
    <w:name w:val="Subtitle"/>
    <w:basedOn w:val="Intestazione"/>
    <w:next w:val="Corpotesto"/>
    <w:qFormat/>
    <w:rsid w:val="004734A4"/>
    <w:pPr>
      <w:jc w:val="center"/>
    </w:pPr>
    <w:rPr>
      <w:i/>
      <w:iCs/>
    </w:rPr>
  </w:style>
  <w:style w:type="paragraph" w:customStyle="1" w:styleId="Corpodeltesto31">
    <w:name w:val="Corpo del testo 31"/>
    <w:basedOn w:val="Normale"/>
    <w:rsid w:val="004734A4"/>
    <w:pPr>
      <w:jc w:val="both"/>
    </w:pPr>
    <w:rPr>
      <w:rFonts w:ascii="Arial" w:hAnsi="Arial" w:cs="Arial"/>
      <w:sz w:val="22"/>
    </w:rPr>
  </w:style>
  <w:style w:type="paragraph" w:customStyle="1" w:styleId="Corpodeltesto21">
    <w:name w:val="Corpo del testo 21"/>
    <w:basedOn w:val="Normale"/>
    <w:rsid w:val="004734A4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paragraph" w:customStyle="1" w:styleId="sche3">
    <w:name w:val="sche_3"/>
    <w:rsid w:val="004734A4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lang w:val="en-US" w:eastAsia="zh-CN"/>
    </w:rPr>
  </w:style>
  <w:style w:type="paragraph" w:styleId="Testonotaapidipagina">
    <w:name w:val="footnote text"/>
    <w:basedOn w:val="Normale"/>
    <w:rsid w:val="004734A4"/>
    <w:rPr>
      <w:szCs w:val="24"/>
    </w:rPr>
  </w:style>
  <w:style w:type="paragraph" w:customStyle="1" w:styleId="Testodelblocco1">
    <w:name w:val="Testo del blocco1"/>
    <w:basedOn w:val="Normale"/>
    <w:rsid w:val="004734A4"/>
    <w:pPr>
      <w:ind w:left="1080" w:right="278"/>
      <w:jc w:val="both"/>
    </w:pPr>
  </w:style>
  <w:style w:type="paragraph" w:customStyle="1" w:styleId="Rientrocorpodeltesto21">
    <w:name w:val="Rientro corpo del testo 21"/>
    <w:basedOn w:val="Normale"/>
    <w:rsid w:val="004734A4"/>
    <w:pPr>
      <w:ind w:left="760"/>
      <w:jc w:val="both"/>
    </w:pPr>
    <w:rPr>
      <w:rFonts w:ascii="Arial" w:hAnsi="Arial" w:cs="Arial"/>
      <w:i/>
      <w:iCs/>
    </w:rPr>
  </w:style>
  <w:style w:type="paragraph" w:customStyle="1" w:styleId="sche4">
    <w:name w:val="sche_4"/>
    <w:rsid w:val="004734A4"/>
    <w:pPr>
      <w:widowControl w:val="0"/>
      <w:suppressAutoHyphens/>
      <w:jc w:val="both"/>
    </w:pPr>
    <w:rPr>
      <w:rFonts w:eastAsia="Arial"/>
      <w:kern w:val="1"/>
      <w:lang w:val="en-US" w:eastAsia="zh-CN"/>
    </w:rPr>
  </w:style>
  <w:style w:type="paragraph" w:styleId="Testofumetto">
    <w:name w:val="Balloon Text"/>
    <w:basedOn w:val="Normale"/>
    <w:rsid w:val="004734A4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  <w:rsid w:val="004734A4"/>
  </w:style>
  <w:style w:type="paragraph" w:customStyle="1" w:styleId="Rientrocorpodeltesto22">
    <w:name w:val="Rientro corpo del testo 22"/>
    <w:basedOn w:val="Normale"/>
    <w:rsid w:val="004734A4"/>
    <w:pPr>
      <w:tabs>
        <w:tab w:val="left" w:pos="21948"/>
      </w:tabs>
      <w:ind w:left="720"/>
      <w:jc w:val="both"/>
    </w:pPr>
    <w:rPr>
      <w:sz w:val="24"/>
      <w:szCs w:val="24"/>
    </w:rPr>
  </w:style>
  <w:style w:type="paragraph" w:customStyle="1" w:styleId="sche14">
    <w:name w:val="sche1_4"/>
    <w:rsid w:val="004734A4"/>
    <w:pPr>
      <w:suppressAutoHyphens/>
      <w:spacing w:before="256"/>
      <w:jc w:val="center"/>
    </w:pPr>
    <w:rPr>
      <w:rFonts w:ascii="Helvetica" w:eastAsia="Arial" w:hAnsi="Helvetica" w:cs="Helvetica"/>
      <w:kern w:val="1"/>
      <w:lang w:val="en-US" w:eastAsia="zh-CN"/>
    </w:rPr>
  </w:style>
  <w:style w:type="paragraph" w:customStyle="1" w:styleId="Contenutotabella">
    <w:name w:val="Contenuto tabella"/>
    <w:basedOn w:val="Normale"/>
    <w:rsid w:val="004734A4"/>
    <w:pPr>
      <w:suppressLineNumbers/>
    </w:pPr>
  </w:style>
  <w:style w:type="paragraph" w:customStyle="1" w:styleId="Intestazionetabella">
    <w:name w:val="Intestazione tabella"/>
    <w:basedOn w:val="Contenutotabella"/>
    <w:rsid w:val="004734A4"/>
    <w:pPr>
      <w:jc w:val="center"/>
    </w:pPr>
    <w:rPr>
      <w:b/>
      <w:bCs/>
    </w:rPr>
  </w:style>
  <w:style w:type="paragraph" w:customStyle="1" w:styleId="centrato">
    <w:name w:val="centrato"/>
    <w:basedOn w:val="Titolo4"/>
    <w:rsid w:val="004734A4"/>
    <w:pPr>
      <w:keepNext w:val="0"/>
      <w:widowControl w:val="0"/>
      <w:numPr>
        <w:ilvl w:val="0"/>
        <w:numId w:val="0"/>
      </w:numPr>
      <w:spacing w:before="120" w:after="120"/>
    </w:pPr>
    <w:rPr>
      <w:szCs w:val="24"/>
      <w:lang w:val="de-DE"/>
    </w:rPr>
  </w:style>
  <w:style w:type="paragraph" w:customStyle="1" w:styleId="Titolotabella">
    <w:name w:val="Titolo tabella"/>
    <w:basedOn w:val="Contenutotabella"/>
    <w:rsid w:val="004734A4"/>
    <w:pPr>
      <w:jc w:val="center"/>
    </w:pPr>
    <w:rPr>
      <w:b/>
      <w:bCs/>
    </w:rPr>
  </w:style>
  <w:style w:type="paragraph" w:customStyle="1" w:styleId="Corpodeltesto210">
    <w:name w:val="Corpo del testo 21"/>
    <w:basedOn w:val="Normale"/>
    <w:rsid w:val="004734A4"/>
    <w:pPr>
      <w:widowControl w:val="0"/>
      <w:tabs>
        <w:tab w:val="left" w:pos="170"/>
        <w:tab w:val="left" w:pos="284"/>
        <w:tab w:val="left" w:pos="567"/>
        <w:tab w:val="right" w:leader="dot" w:pos="9639"/>
      </w:tabs>
      <w:snapToGrid w:val="0"/>
      <w:jc w:val="both"/>
    </w:pPr>
    <w:rPr>
      <w:rFonts w:ascii="Book Antiqua" w:hAnsi="Book Antiqua" w:cs="Book Antiqua"/>
      <w:b/>
      <w:u w:val="single"/>
    </w:rPr>
  </w:style>
  <w:style w:type="paragraph" w:customStyle="1" w:styleId="testoproposta">
    <w:name w:val="testo proposta"/>
    <w:rsid w:val="004734A4"/>
    <w:pPr>
      <w:suppressAutoHyphens/>
      <w:spacing w:after="120"/>
      <w:jc w:val="both"/>
    </w:pPr>
    <w:rPr>
      <w:rFonts w:ascii="Arial" w:hAnsi="Arial" w:cs="Arial"/>
      <w:kern w:val="1"/>
      <w:sz w:val="22"/>
      <w:lang w:eastAsia="zh-CN"/>
    </w:rPr>
  </w:style>
  <w:style w:type="paragraph" w:styleId="NormaleWeb">
    <w:name w:val="Normal (Web)"/>
    <w:basedOn w:val="Normale"/>
    <w:rsid w:val="004734A4"/>
    <w:pPr>
      <w:widowControl w:val="0"/>
      <w:autoSpaceDE w:val="0"/>
      <w:spacing w:before="280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ntestazione3">
    <w:name w:val="Intestazione3"/>
    <w:basedOn w:val="Normale"/>
    <w:next w:val="Corpotesto"/>
    <w:rsid w:val="004734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itolo10">
    <w:name w:val="Titolo 10"/>
    <w:basedOn w:val="Intestazione3"/>
    <w:next w:val="Corpotesto"/>
    <w:rsid w:val="004734A4"/>
    <w:pPr>
      <w:numPr>
        <w:numId w:val="2"/>
      </w:numPr>
    </w:pPr>
    <w:rPr>
      <w:b/>
      <w:bCs/>
      <w:sz w:val="21"/>
      <w:szCs w:val="21"/>
    </w:rPr>
  </w:style>
  <w:style w:type="paragraph" w:customStyle="1" w:styleId="western">
    <w:name w:val="western"/>
    <w:basedOn w:val="Normale"/>
    <w:rsid w:val="004734A4"/>
    <w:pPr>
      <w:suppressAutoHyphens w:val="0"/>
      <w:spacing w:before="100"/>
    </w:pPr>
    <w:rPr>
      <w:color w:val="000000"/>
      <w:sz w:val="22"/>
      <w:szCs w:val="22"/>
    </w:rPr>
  </w:style>
  <w:style w:type="paragraph" w:customStyle="1" w:styleId="Quotations">
    <w:name w:val="Quotations"/>
    <w:basedOn w:val="Normale"/>
    <w:rsid w:val="004734A4"/>
    <w:pPr>
      <w:spacing w:after="283"/>
      <w:ind w:left="567" w:right="567"/>
    </w:pPr>
  </w:style>
  <w:style w:type="paragraph" w:styleId="Titolo">
    <w:name w:val="Title"/>
    <w:basedOn w:val="Titolo50"/>
    <w:next w:val="Corpotesto"/>
    <w:qFormat/>
    <w:rsid w:val="004734A4"/>
    <w:pPr>
      <w:jc w:val="center"/>
    </w:pPr>
    <w:rPr>
      <w:b/>
      <w:bCs/>
      <w:sz w:val="56"/>
      <w:szCs w:val="56"/>
    </w:rPr>
  </w:style>
  <w:style w:type="paragraph" w:customStyle="1" w:styleId="Rigadiintestazioneasinistra">
    <w:name w:val="Riga di intestazione a sinistra"/>
    <w:basedOn w:val="Normale"/>
    <w:rsid w:val="004734A4"/>
    <w:pPr>
      <w:suppressLineNumbers/>
      <w:tabs>
        <w:tab w:val="center" w:pos="4819"/>
        <w:tab w:val="right" w:pos="9638"/>
      </w:tabs>
    </w:pPr>
  </w:style>
  <w:style w:type="paragraph" w:customStyle="1" w:styleId="Titolo20">
    <w:name w:val="Titolo2"/>
    <w:basedOn w:val="Normale"/>
    <w:next w:val="Corpotesto"/>
    <w:rsid w:val="004734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proposta">
    <w:name w:val="titolo proposta"/>
    <w:basedOn w:val="testoproposta"/>
    <w:rsid w:val="004734A4"/>
    <w:pPr>
      <w:jc w:val="center"/>
    </w:pPr>
    <w:rPr>
      <w:b/>
      <w:sz w:val="24"/>
    </w:rPr>
  </w:style>
  <w:style w:type="paragraph" w:customStyle="1" w:styleId="elenconumerato">
    <w:name w:val="elenco numerato"/>
    <w:rsid w:val="004734A4"/>
    <w:pPr>
      <w:tabs>
        <w:tab w:val="num" w:pos="720"/>
      </w:tabs>
      <w:suppressAutoHyphens/>
      <w:spacing w:after="120"/>
      <w:ind w:left="720" w:hanging="360"/>
      <w:jc w:val="both"/>
    </w:pPr>
    <w:rPr>
      <w:rFonts w:ascii="Arial" w:hAnsi="Arial" w:cs="Arial"/>
      <w:kern w:val="1"/>
      <w:sz w:val="22"/>
      <w:lang w:eastAsia="zh-CN"/>
    </w:rPr>
  </w:style>
  <w:style w:type="paragraph" w:customStyle="1" w:styleId="Testonormale1">
    <w:name w:val="Testo normale1"/>
    <w:basedOn w:val="Normale"/>
    <w:rsid w:val="004734A4"/>
    <w:rPr>
      <w:rFonts w:ascii="Courier New" w:eastAsia="Courier New" w:hAnsi="Courier New" w:cs="Courier New"/>
    </w:rPr>
  </w:style>
  <w:style w:type="paragraph" w:customStyle="1" w:styleId="Titolo31">
    <w:name w:val="Titolo 31"/>
    <w:next w:val="Normale"/>
    <w:rsid w:val="004734A4"/>
    <w:pPr>
      <w:keepNext/>
      <w:widowControl w:val="0"/>
      <w:tabs>
        <w:tab w:val="num" w:pos="720"/>
      </w:tabs>
      <w:suppressAutoHyphens/>
      <w:autoSpaceDE w:val="0"/>
      <w:ind w:left="720" w:hanging="360"/>
    </w:pPr>
    <w:rPr>
      <w:rFonts w:eastAsia="Arial Unicode MS" w:cs="Mangal"/>
      <w:b/>
      <w:bCs/>
      <w:kern w:val="1"/>
      <w:sz w:val="32"/>
      <w:szCs w:val="32"/>
      <w:lang w:eastAsia="zh-CN" w:bidi="hi-IN"/>
    </w:rPr>
  </w:style>
  <w:style w:type="paragraph" w:customStyle="1" w:styleId="Titolo110">
    <w:name w:val="Titolo 11"/>
    <w:basedOn w:val="Normale"/>
    <w:next w:val="Normale"/>
    <w:rsid w:val="004734A4"/>
    <w:pPr>
      <w:keepNext/>
      <w:tabs>
        <w:tab w:val="num" w:pos="720"/>
      </w:tabs>
      <w:spacing w:before="240" w:after="60"/>
      <w:ind w:left="720" w:hanging="360"/>
    </w:pPr>
    <w:rPr>
      <w:b/>
      <w:bCs/>
    </w:rPr>
  </w:style>
  <w:style w:type="paragraph" w:customStyle="1" w:styleId="Corpodeltesto32">
    <w:name w:val="Corpo del testo 32"/>
    <w:basedOn w:val="Normale"/>
    <w:rsid w:val="004734A4"/>
    <w:pPr>
      <w:spacing w:after="120"/>
    </w:pPr>
    <w:rPr>
      <w:sz w:val="16"/>
      <w:szCs w:val="16"/>
    </w:rPr>
  </w:style>
  <w:style w:type="paragraph" w:customStyle="1" w:styleId="Paragrafoelenco1">
    <w:name w:val="Paragrafo elenco1"/>
    <w:basedOn w:val="Normale"/>
    <w:rsid w:val="004734A4"/>
    <w:pPr>
      <w:ind w:left="720"/>
      <w:contextualSpacing/>
    </w:pPr>
  </w:style>
  <w:style w:type="paragraph" w:customStyle="1" w:styleId="WW-Predefinito">
    <w:name w:val="WW-Predefinito"/>
    <w:rsid w:val="004734A4"/>
    <w:pPr>
      <w:suppressAutoHyphens/>
    </w:pPr>
    <w:rPr>
      <w:kern w:val="1"/>
      <w:sz w:val="24"/>
      <w:szCs w:val="24"/>
      <w:lang w:eastAsia="zh-CN"/>
    </w:rPr>
  </w:style>
  <w:style w:type="paragraph" w:customStyle="1" w:styleId="Standard">
    <w:name w:val="Standard"/>
    <w:rsid w:val="004734A4"/>
    <w:pPr>
      <w:suppressAutoHyphens/>
      <w:overflowPunct w:val="0"/>
      <w:textAlignment w:val="baseline"/>
    </w:pPr>
    <w:rPr>
      <w:color w:val="00000A"/>
      <w:kern w:val="1"/>
      <w:sz w:val="24"/>
      <w:szCs w:val="24"/>
      <w:lang w:eastAsia="zh-CN"/>
    </w:rPr>
  </w:style>
  <w:style w:type="paragraph" w:customStyle="1" w:styleId="Textbody">
    <w:name w:val="Text body"/>
    <w:basedOn w:val="Standard"/>
    <w:rsid w:val="004734A4"/>
    <w:pPr>
      <w:spacing w:line="259" w:lineRule="exact"/>
      <w:jc w:val="both"/>
    </w:pPr>
    <w:rPr>
      <w:rFonts w:ascii="Arial" w:hAnsi="Arial" w:cs="Arial"/>
      <w:sz w:val="20"/>
    </w:rPr>
  </w:style>
  <w:style w:type="paragraph" w:customStyle="1" w:styleId="BodyTextIndent31">
    <w:name w:val="Body Text Indent 31"/>
    <w:basedOn w:val="Normale"/>
    <w:rsid w:val="004734A4"/>
    <w:pPr>
      <w:widowControl w:val="0"/>
      <w:ind w:left="1080"/>
      <w:jc w:val="both"/>
    </w:pPr>
  </w:style>
  <w:style w:type="paragraph" w:customStyle="1" w:styleId="Rientrocorpodeltesto31">
    <w:name w:val="Rientro corpo del testo 31"/>
    <w:basedOn w:val="Normale"/>
    <w:rsid w:val="004734A4"/>
    <w:pPr>
      <w:ind w:left="426"/>
      <w:jc w:val="both"/>
    </w:pPr>
  </w:style>
  <w:style w:type="paragraph" w:customStyle="1" w:styleId="Default">
    <w:name w:val="Default"/>
    <w:rsid w:val="004734A4"/>
    <w:pPr>
      <w:widowControl w:val="0"/>
      <w:suppressAutoHyphens/>
    </w:pPr>
    <w:rPr>
      <w:rFonts w:ascii="Arial" w:eastAsia="SimSun" w:hAnsi="Arial" w:cs="Mangal"/>
      <w:color w:val="000000"/>
      <w:kern w:val="1"/>
      <w:sz w:val="24"/>
      <w:szCs w:val="24"/>
      <w:lang w:eastAsia="zh-CN" w:bidi="hi-IN"/>
    </w:rPr>
  </w:style>
  <w:style w:type="paragraph" w:customStyle="1" w:styleId="elencopuntato">
    <w:name w:val="elenco puntato"/>
    <w:rsid w:val="004734A4"/>
    <w:pPr>
      <w:tabs>
        <w:tab w:val="num" w:pos="720"/>
      </w:tabs>
      <w:suppressAutoHyphens/>
      <w:spacing w:after="120"/>
      <w:ind w:left="357" w:hanging="357"/>
      <w:jc w:val="both"/>
    </w:pPr>
    <w:rPr>
      <w:rFonts w:ascii="Arial" w:eastAsia="Arial" w:hAnsi="Arial" w:cs="Arial"/>
      <w:kern w:val="1"/>
      <w:sz w:val="22"/>
      <w:lang w:eastAsia="zh-CN"/>
    </w:rPr>
  </w:style>
  <w:style w:type="paragraph" w:customStyle="1" w:styleId="Rientrocorpodeltesto23">
    <w:name w:val="Rientro corpo del testo 23"/>
    <w:basedOn w:val="Normale"/>
    <w:rsid w:val="004734A4"/>
    <w:pPr>
      <w:ind w:left="360"/>
      <w:jc w:val="both"/>
    </w:pPr>
  </w:style>
  <w:style w:type="paragraph" w:customStyle="1" w:styleId="Testonormale10">
    <w:name w:val="Testo normale1"/>
    <w:basedOn w:val="Normale"/>
    <w:rsid w:val="004734A4"/>
    <w:rPr>
      <w:rFonts w:ascii="Courier New" w:hAnsi="Courier New" w:cs="Courier New"/>
    </w:rPr>
  </w:style>
  <w:style w:type="paragraph" w:customStyle="1" w:styleId="Rientrocorpodeltesto310">
    <w:name w:val="Rientro corpo del testo 31"/>
    <w:basedOn w:val="Normale"/>
    <w:rsid w:val="004734A4"/>
    <w:pPr>
      <w:tabs>
        <w:tab w:val="left" w:pos="10634"/>
        <w:tab w:val="left" w:pos="13185"/>
        <w:tab w:val="center" w:pos="17579"/>
        <w:tab w:val="right" w:pos="19706"/>
      </w:tabs>
      <w:ind w:left="1276" w:hanging="1276"/>
      <w:jc w:val="both"/>
    </w:pPr>
    <w:rPr>
      <w:sz w:val="24"/>
    </w:rPr>
  </w:style>
  <w:style w:type="paragraph" w:customStyle="1" w:styleId="Didascalia1">
    <w:name w:val="Didascalia1"/>
    <w:basedOn w:val="Normale"/>
    <w:next w:val="Normale"/>
    <w:rsid w:val="004734A4"/>
    <w:pPr>
      <w:jc w:val="center"/>
    </w:pPr>
    <w:rPr>
      <w:b/>
      <w:caps/>
    </w:rPr>
  </w:style>
  <w:style w:type="paragraph" w:customStyle="1" w:styleId="Intestazione1">
    <w:name w:val="Intestazione1"/>
    <w:basedOn w:val="Normale"/>
    <w:next w:val="Corpotesto"/>
    <w:rsid w:val="004734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Intestazione2">
    <w:name w:val="Intestazione2"/>
    <w:basedOn w:val="Normale"/>
    <w:next w:val="Corpotesto"/>
    <w:rsid w:val="004734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itolo30">
    <w:name w:val="Titolo3"/>
    <w:basedOn w:val="Normale"/>
    <w:next w:val="Corpotesto"/>
    <w:rsid w:val="004734A4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NormalBold">
    <w:name w:val="NormalBold"/>
    <w:basedOn w:val="Normale"/>
    <w:rsid w:val="004734A4"/>
    <w:pPr>
      <w:widowControl w:val="0"/>
    </w:pPr>
    <w:rPr>
      <w:b/>
    </w:rPr>
  </w:style>
  <w:style w:type="paragraph" w:customStyle="1" w:styleId="Testonotaapidipagina1">
    <w:name w:val="Testo nota a piè di pagina1"/>
    <w:basedOn w:val="Normale"/>
    <w:rsid w:val="004734A4"/>
    <w:pPr>
      <w:ind w:left="720" w:hanging="720"/>
    </w:pPr>
  </w:style>
  <w:style w:type="paragraph" w:customStyle="1" w:styleId="Text1">
    <w:name w:val="Text 1"/>
    <w:basedOn w:val="Normale"/>
    <w:rsid w:val="004734A4"/>
    <w:pPr>
      <w:ind w:left="850"/>
    </w:pPr>
  </w:style>
  <w:style w:type="paragraph" w:customStyle="1" w:styleId="NormalLeft">
    <w:name w:val="Normal Left"/>
    <w:basedOn w:val="Normale"/>
    <w:rsid w:val="004734A4"/>
  </w:style>
  <w:style w:type="paragraph" w:customStyle="1" w:styleId="Tiret0">
    <w:name w:val="Tiret 0"/>
    <w:basedOn w:val="Normale"/>
    <w:rsid w:val="004734A4"/>
  </w:style>
  <w:style w:type="paragraph" w:customStyle="1" w:styleId="Tiret1">
    <w:name w:val="Tiret 1"/>
    <w:basedOn w:val="Normale"/>
    <w:rsid w:val="004734A4"/>
  </w:style>
  <w:style w:type="paragraph" w:customStyle="1" w:styleId="NumPar1">
    <w:name w:val="NumPar 1"/>
    <w:basedOn w:val="Normale"/>
    <w:rsid w:val="004734A4"/>
  </w:style>
  <w:style w:type="paragraph" w:customStyle="1" w:styleId="NumPar2">
    <w:name w:val="NumPar 2"/>
    <w:basedOn w:val="Normale"/>
    <w:rsid w:val="004734A4"/>
  </w:style>
  <w:style w:type="paragraph" w:customStyle="1" w:styleId="NumPar3">
    <w:name w:val="NumPar 3"/>
    <w:basedOn w:val="Normale"/>
    <w:rsid w:val="004734A4"/>
  </w:style>
  <w:style w:type="paragraph" w:customStyle="1" w:styleId="NumPar4">
    <w:name w:val="NumPar 4"/>
    <w:basedOn w:val="Normale"/>
    <w:rsid w:val="004734A4"/>
  </w:style>
  <w:style w:type="paragraph" w:customStyle="1" w:styleId="ChapterTitle">
    <w:name w:val="ChapterTitle"/>
    <w:basedOn w:val="Normale"/>
    <w:rsid w:val="004734A4"/>
    <w:pPr>
      <w:keepNext/>
      <w:spacing w:before="120"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4734A4"/>
    <w:pPr>
      <w:keepNext/>
      <w:spacing w:before="120"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4734A4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4734A4"/>
    <w:pPr>
      <w:keepNext/>
      <w:spacing w:before="360" w:after="120"/>
      <w:jc w:val="center"/>
    </w:pPr>
    <w:rPr>
      <w:i/>
    </w:rPr>
  </w:style>
  <w:style w:type="paragraph" w:customStyle="1" w:styleId="NormaleWeb1">
    <w:name w:val="Normale (Web)1"/>
    <w:basedOn w:val="Normale"/>
    <w:rsid w:val="004734A4"/>
    <w:pPr>
      <w:spacing w:before="280" w:after="280"/>
    </w:pPr>
    <w:rPr>
      <w:szCs w:val="24"/>
    </w:rPr>
  </w:style>
  <w:style w:type="paragraph" w:customStyle="1" w:styleId="Corpodeltesto33">
    <w:name w:val="Corpo del testo 33"/>
    <w:basedOn w:val="Normale"/>
    <w:rsid w:val="004734A4"/>
    <w:pPr>
      <w:jc w:val="both"/>
    </w:pPr>
    <w:rPr>
      <w:b/>
      <w:bCs/>
      <w:sz w:val="28"/>
      <w:szCs w:val="28"/>
    </w:rPr>
  </w:style>
  <w:style w:type="paragraph" w:customStyle="1" w:styleId="Corpodeltesto24">
    <w:name w:val="Corpo del testo 24"/>
    <w:basedOn w:val="Normale"/>
    <w:rsid w:val="004734A4"/>
    <w:pPr>
      <w:jc w:val="both"/>
    </w:pPr>
  </w:style>
  <w:style w:type="paragraph" w:customStyle="1" w:styleId="Testodelblocco3">
    <w:name w:val="Testo del blocco3"/>
    <w:basedOn w:val="Normale"/>
    <w:rsid w:val="004734A4"/>
    <w:pPr>
      <w:ind w:left="1080" w:right="278"/>
      <w:jc w:val="both"/>
    </w:pPr>
  </w:style>
  <w:style w:type="paragraph" w:customStyle="1" w:styleId="Testofumetto1">
    <w:name w:val="Testo fumetto1"/>
    <w:basedOn w:val="Normale"/>
    <w:rsid w:val="004734A4"/>
    <w:rPr>
      <w:rFonts w:ascii="Tahoma" w:hAnsi="Tahoma" w:cs="Tahoma"/>
      <w:sz w:val="16"/>
      <w:szCs w:val="16"/>
    </w:rPr>
  </w:style>
  <w:style w:type="paragraph" w:customStyle="1" w:styleId="sche22">
    <w:name w:val="sche2_2"/>
    <w:rsid w:val="004734A4"/>
    <w:pPr>
      <w:widowControl w:val="0"/>
      <w:suppressAutoHyphens/>
      <w:overflowPunct w:val="0"/>
      <w:autoSpaceDE w:val="0"/>
      <w:spacing w:line="276" w:lineRule="auto"/>
      <w:jc w:val="right"/>
      <w:textAlignment w:val="baseline"/>
    </w:pPr>
    <w:rPr>
      <w:rFonts w:eastAsia="Arial"/>
      <w:kern w:val="1"/>
      <w:lang w:val="en-US" w:eastAsia="zh-CN"/>
    </w:rPr>
  </w:style>
  <w:style w:type="paragraph" w:customStyle="1" w:styleId="Rientrocorpodeltesto230">
    <w:name w:val="Rientro corpo del testo 23"/>
    <w:basedOn w:val="Normale"/>
    <w:rsid w:val="004734A4"/>
    <w:pPr>
      <w:ind w:left="760"/>
      <w:jc w:val="both"/>
    </w:pPr>
    <w:rPr>
      <w:rFonts w:ascii="Arial" w:hAnsi="Arial" w:cs="Arial"/>
      <w:i/>
      <w:iCs/>
    </w:rPr>
  </w:style>
  <w:style w:type="paragraph" w:customStyle="1" w:styleId="Testodelblocco2">
    <w:name w:val="Testo del blocco2"/>
    <w:basedOn w:val="Normale"/>
    <w:rsid w:val="004734A4"/>
    <w:pPr>
      <w:ind w:left="1080" w:right="278"/>
      <w:jc w:val="both"/>
    </w:pPr>
  </w:style>
  <w:style w:type="paragraph" w:customStyle="1" w:styleId="Mappadocumento2">
    <w:name w:val="Mappa documento2"/>
    <w:basedOn w:val="Normale"/>
    <w:rsid w:val="004734A4"/>
    <w:rPr>
      <w:rFonts w:ascii="Tahoma" w:hAnsi="Tahoma" w:cs="Tahoma"/>
    </w:rPr>
  </w:style>
  <w:style w:type="paragraph" w:customStyle="1" w:styleId="Corpodeltesto23">
    <w:name w:val="Corpo del testo 23"/>
    <w:basedOn w:val="Normale"/>
    <w:rsid w:val="004734A4"/>
    <w:pPr>
      <w:jc w:val="both"/>
    </w:pPr>
    <w:rPr>
      <w:sz w:val="28"/>
    </w:rPr>
  </w:style>
  <w:style w:type="paragraph" w:styleId="Paragrafoelenco">
    <w:name w:val="List Paragraph"/>
    <w:basedOn w:val="Normale"/>
    <w:qFormat/>
    <w:rsid w:val="004734A4"/>
    <w:pPr>
      <w:ind w:left="708"/>
    </w:pPr>
  </w:style>
  <w:style w:type="paragraph" w:customStyle="1" w:styleId="Titolo40">
    <w:name w:val="Titolo4"/>
    <w:basedOn w:val="Normale"/>
    <w:next w:val="Corpotesto"/>
    <w:rsid w:val="004734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Salucci</dc:creator>
  <cp:lastModifiedBy>Leandro Roberto Trombetta</cp:lastModifiedBy>
  <cp:revision>4</cp:revision>
  <cp:lastPrinted>2019-11-26T09:17:00Z</cp:lastPrinted>
  <dcterms:created xsi:type="dcterms:W3CDTF">2019-11-21T14:46:00Z</dcterms:created>
  <dcterms:modified xsi:type="dcterms:W3CDTF">2019-11-26T09:17:00Z</dcterms:modified>
</cp:coreProperties>
</file>